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9B" w:rsidRDefault="0081429B" w:rsidP="0017673B">
      <w:pPr>
        <w:jc w:val="center"/>
        <w:rPr>
          <w:sz w:val="28"/>
          <w:szCs w:val="28"/>
        </w:rPr>
      </w:pPr>
      <w:r>
        <w:rPr>
          <w:sz w:val="28"/>
          <w:szCs w:val="28"/>
        </w:rPr>
        <w:t>РОССИЙСКАЯ ФЕДЕРАЦИЯ</w:t>
      </w:r>
    </w:p>
    <w:p w:rsidR="0081429B" w:rsidRDefault="0081429B" w:rsidP="0017673B">
      <w:pPr>
        <w:jc w:val="center"/>
        <w:rPr>
          <w:sz w:val="28"/>
          <w:szCs w:val="28"/>
        </w:rPr>
      </w:pPr>
      <w:r>
        <w:rPr>
          <w:sz w:val="28"/>
          <w:szCs w:val="28"/>
        </w:rPr>
        <w:t>ИРКУТСКАЯ ОБЛАСТЬ</w:t>
      </w:r>
    </w:p>
    <w:p w:rsidR="0081429B" w:rsidRDefault="0081429B" w:rsidP="0017673B">
      <w:pPr>
        <w:jc w:val="center"/>
        <w:rPr>
          <w:sz w:val="28"/>
          <w:szCs w:val="28"/>
        </w:rPr>
      </w:pPr>
    </w:p>
    <w:p w:rsidR="0081429B" w:rsidRDefault="0081429B" w:rsidP="0017673B">
      <w:pPr>
        <w:jc w:val="center"/>
        <w:rPr>
          <w:sz w:val="28"/>
          <w:szCs w:val="28"/>
        </w:rPr>
      </w:pPr>
      <w:r>
        <w:rPr>
          <w:sz w:val="28"/>
          <w:szCs w:val="28"/>
        </w:rPr>
        <w:t>Администрация</w:t>
      </w:r>
    </w:p>
    <w:p w:rsidR="0081429B" w:rsidRDefault="0081429B" w:rsidP="0017673B">
      <w:pPr>
        <w:jc w:val="center"/>
        <w:rPr>
          <w:sz w:val="28"/>
          <w:szCs w:val="28"/>
        </w:rPr>
      </w:pPr>
      <w:r>
        <w:rPr>
          <w:sz w:val="28"/>
          <w:szCs w:val="28"/>
        </w:rPr>
        <w:t>Филипповского муниципального образования</w:t>
      </w:r>
    </w:p>
    <w:p w:rsidR="0081429B" w:rsidRDefault="0081429B" w:rsidP="0017673B">
      <w:pPr>
        <w:pStyle w:val="7"/>
        <w:jc w:val="center"/>
        <w:rPr>
          <w:sz w:val="28"/>
          <w:szCs w:val="28"/>
        </w:rPr>
      </w:pPr>
      <w:r>
        <w:rPr>
          <w:sz w:val="28"/>
          <w:szCs w:val="28"/>
        </w:rPr>
        <w:t>Глава администрации</w:t>
      </w:r>
    </w:p>
    <w:p w:rsidR="0081429B" w:rsidRDefault="0081429B" w:rsidP="0017673B">
      <w:pPr>
        <w:pStyle w:val="6"/>
        <w:jc w:val="center"/>
        <w:rPr>
          <w:sz w:val="36"/>
          <w:szCs w:val="36"/>
        </w:rPr>
      </w:pPr>
      <w:proofErr w:type="gramStart"/>
      <w:r>
        <w:rPr>
          <w:sz w:val="36"/>
          <w:szCs w:val="36"/>
        </w:rPr>
        <w:t>П</w:t>
      </w:r>
      <w:proofErr w:type="gramEnd"/>
      <w:r>
        <w:rPr>
          <w:sz w:val="36"/>
          <w:szCs w:val="36"/>
        </w:rPr>
        <w:t xml:space="preserve"> О С Т А Н О В Л Е Н И Е</w:t>
      </w:r>
    </w:p>
    <w:p w:rsidR="0081429B" w:rsidRDefault="0081429B" w:rsidP="0017673B">
      <w:pPr>
        <w:jc w:val="center"/>
        <w:rPr>
          <w:b/>
          <w:bCs/>
          <w:sz w:val="28"/>
          <w:szCs w:val="28"/>
        </w:rPr>
      </w:pPr>
    </w:p>
    <w:p w:rsidR="0081429B" w:rsidRPr="000C6873" w:rsidRDefault="0081429B" w:rsidP="0017673B">
      <w:pPr>
        <w:jc w:val="center"/>
        <w:rPr>
          <w:color w:val="FF0000"/>
          <w:sz w:val="28"/>
          <w:szCs w:val="28"/>
        </w:rPr>
      </w:pPr>
      <w:r>
        <w:rPr>
          <w:sz w:val="28"/>
          <w:szCs w:val="28"/>
        </w:rPr>
        <w:t>26.04.2013 г       с. Филипповск        №26</w:t>
      </w:r>
    </w:p>
    <w:p w:rsidR="0081429B" w:rsidRDefault="0081429B" w:rsidP="0017673B"/>
    <w:p w:rsidR="0081429B" w:rsidRDefault="0081429B" w:rsidP="0017673B">
      <w:pPr>
        <w:rPr>
          <w:sz w:val="28"/>
          <w:szCs w:val="28"/>
        </w:rPr>
      </w:pPr>
      <w:r w:rsidRPr="000E267F">
        <w:rPr>
          <w:sz w:val="28"/>
          <w:szCs w:val="28"/>
        </w:rPr>
        <w:t xml:space="preserve">Об утверждении Положения о предоставлении лицом, </w:t>
      </w:r>
    </w:p>
    <w:p w:rsidR="0081429B" w:rsidRDefault="0081429B" w:rsidP="0017673B">
      <w:pPr>
        <w:rPr>
          <w:sz w:val="28"/>
          <w:szCs w:val="28"/>
        </w:rPr>
      </w:pPr>
      <w:r w:rsidRPr="000E267F">
        <w:rPr>
          <w:sz w:val="28"/>
          <w:szCs w:val="28"/>
        </w:rPr>
        <w:t xml:space="preserve">поступающим на </w:t>
      </w:r>
      <w:proofErr w:type="gramStart"/>
      <w:r w:rsidRPr="000E267F">
        <w:rPr>
          <w:sz w:val="28"/>
          <w:szCs w:val="28"/>
        </w:rPr>
        <w:t>работу</w:t>
      </w:r>
      <w:proofErr w:type="gramEnd"/>
      <w:r w:rsidRPr="000E267F">
        <w:rPr>
          <w:sz w:val="28"/>
          <w:szCs w:val="28"/>
        </w:rPr>
        <w:t xml:space="preserve"> на должность руководителя </w:t>
      </w:r>
    </w:p>
    <w:p w:rsidR="0081429B" w:rsidRDefault="0081429B" w:rsidP="0017673B">
      <w:pPr>
        <w:rPr>
          <w:sz w:val="28"/>
          <w:szCs w:val="28"/>
        </w:rPr>
      </w:pPr>
      <w:r w:rsidRPr="000E267F">
        <w:rPr>
          <w:sz w:val="28"/>
          <w:szCs w:val="28"/>
        </w:rPr>
        <w:t>муниципального учреждения Филипповского муниципального</w:t>
      </w:r>
    </w:p>
    <w:p w:rsidR="0081429B" w:rsidRDefault="0081429B" w:rsidP="0017673B">
      <w:pPr>
        <w:rPr>
          <w:sz w:val="28"/>
          <w:szCs w:val="28"/>
        </w:rPr>
      </w:pPr>
      <w:r w:rsidRPr="000E267F">
        <w:rPr>
          <w:sz w:val="28"/>
          <w:szCs w:val="28"/>
        </w:rPr>
        <w:t>образования, а также руководителем муниципального</w:t>
      </w:r>
    </w:p>
    <w:p w:rsidR="0081429B" w:rsidRDefault="0081429B" w:rsidP="0017673B">
      <w:pPr>
        <w:rPr>
          <w:sz w:val="28"/>
          <w:szCs w:val="28"/>
        </w:rPr>
      </w:pPr>
      <w:r w:rsidRPr="000E267F">
        <w:rPr>
          <w:sz w:val="28"/>
          <w:szCs w:val="28"/>
        </w:rPr>
        <w:t xml:space="preserve">учреждения Филипповского муниципального образования </w:t>
      </w:r>
    </w:p>
    <w:p w:rsidR="0081429B" w:rsidRPr="000E267F" w:rsidRDefault="0081429B" w:rsidP="0017673B">
      <w:pPr>
        <w:rPr>
          <w:sz w:val="28"/>
          <w:szCs w:val="28"/>
        </w:rPr>
      </w:pPr>
      <w:r w:rsidRPr="000E267F">
        <w:rPr>
          <w:sz w:val="28"/>
          <w:szCs w:val="28"/>
        </w:rPr>
        <w:t xml:space="preserve">сведений о своих доходах, об имуществе и обязательствах </w:t>
      </w:r>
    </w:p>
    <w:p w:rsidR="0081429B" w:rsidRDefault="0081429B" w:rsidP="0017673B">
      <w:pPr>
        <w:rPr>
          <w:sz w:val="28"/>
          <w:szCs w:val="28"/>
        </w:rPr>
      </w:pPr>
      <w:r w:rsidRPr="000E267F">
        <w:rPr>
          <w:sz w:val="28"/>
          <w:szCs w:val="28"/>
        </w:rPr>
        <w:t>имущественного характера и о доходах, об имуществе и</w:t>
      </w:r>
    </w:p>
    <w:p w:rsidR="0081429B" w:rsidRPr="000E267F" w:rsidRDefault="0081429B" w:rsidP="0017673B">
      <w:pPr>
        <w:rPr>
          <w:sz w:val="28"/>
          <w:szCs w:val="28"/>
        </w:rPr>
      </w:pPr>
      <w:proofErr w:type="gramStart"/>
      <w:r w:rsidRPr="000E267F">
        <w:rPr>
          <w:sz w:val="28"/>
          <w:szCs w:val="28"/>
        </w:rPr>
        <w:t>обязательствах</w:t>
      </w:r>
      <w:proofErr w:type="gramEnd"/>
      <w:r>
        <w:rPr>
          <w:sz w:val="28"/>
          <w:szCs w:val="28"/>
        </w:rPr>
        <w:t xml:space="preserve"> </w:t>
      </w:r>
      <w:r w:rsidRPr="000E267F">
        <w:rPr>
          <w:sz w:val="28"/>
          <w:szCs w:val="28"/>
        </w:rPr>
        <w:t xml:space="preserve"> имущественного характера супруги (супруга) и несовершеннолетних детей</w:t>
      </w:r>
    </w:p>
    <w:p w:rsidR="0081429B" w:rsidRPr="000E267F" w:rsidRDefault="0081429B" w:rsidP="0017673B">
      <w:pPr>
        <w:rPr>
          <w:sz w:val="28"/>
          <w:szCs w:val="28"/>
        </w:rPr>
      </w:pPr>
    </w:p>
    <w:p w:rsidR="0081429B" w:rsidRPr="000E267F" w:rsidRDefault="0081429B" w:rsidP="00A640FC">
      <w:pPr>
        <w:jc w:val="both"/>
        <w:rPr>
          <w:sz w:val="28"/>
          <w:szCs w:val="28"/>
        </w:rPr>
      </w:pPr>
      <w:r w:rsidRPr="000E267F">
        <w:rPr>
          <w:sz w:val="28"/>
          <w:szCs w:val="28"/>
        </w:rPr>
        <w:tab/>
        <w:t xml:space="preserve">В соответствии с Федеральными законами от 29.12.2012 № 280-ФЗ «О </w:t>
      </w:r>
    </w:p>
    <w:p w:rsidR="0081429B" w:rsidRPr="000E267F" w:rsidRDefault="0081429B" w:rsidP="00A640FC">
      <w:pPr>
        <w:jc w:val="both"/>
        <w:rPr>
          <w:sz w:val="28"/>
          <w:szCs w:val="28"/>
        </w:rPr>
      </w:pPr>
      <w:proofErr w:type="gramStart"/>
      <w:r w:rsidRPr="000E267F">
        <w:rPr>
          <w:sz w:val="28"/>
          <w:szCs w:val="28"/>
        </w:rPr>
        <w:t xml:space="preserve">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w:t>
      </w:r>
      <w:r>
        <w:rPr>
          <w:sz w:val="28"/>
          <w:szCs w:val="28"/>
        </w:rPr>
        <w:t>характера» и от 25.12.2008 № 273</w:t>
      </w:r>
      <w:r w:rsidRPr="000E267F">
        <w:rPr>
          <w:sz w:val="28"/>
          <w:szCs w:val="28"/>
        </w:rPr>
        <w:t xml:space="preserve">-ФЗ «О противодействии коррупции», частью 4 статьи 275 Трудового кодекса Российской Федерации, руководствуясь ст.ст. 23,46 Устава Филипповского  муниципального образования </w:t>
      </w:r>
      <w:proofErr w:type="gramEnd"/>
    </w:p>
    <w:p w:rsidR="0081429B" w:rsidRPr="000E267F" w:rsidRDefault="0081429B" w:rsidP="00A640FC">
      <w:pPr>
        <w:jc w:val="both"/>
        <w:rPr>
          <w:sz w:val="28"/>
          <w:szCs w:val="28"/>
        </w:rPr>
      </w:pPr>
    </w:p>
    <w:p w:rsidR="0081429B" w:rsidRPr="000E267F" w:rsidRDefault="0081429B" w:rsidP="0017673B">
      <w:pPr>
        <w:jc w:val="center"/>
        <w:rPr>
          <w:sz w:val="28"/>
          <w:szCs w:val="28"/>
        </w:rPr>
      </w:pPr>
      <w:r w:rsidRPr="000E267F">
        <w:rPr>
          <w:sz w:val="28"/>
          <w:szCs w:val="28"/>
        </w:rPr>
        <w:t>ПОСТАНОВЛЯЮ:</w:t>
      </w:r>
    </w:p>
    <w:p w:rsidR="0081429B" w:rsidRPr="000E267F" w:rsidRDefault="0081429B" w:rsidP="0017673B">
      <w:pPr>
        <w:jc w:val="center"/>
        <w:rPr>
          <w:sz w:val="28"/>
          <w:szCs w:val="28"/>
        </w:rPr>
      </w:pPr>
    </w:p>
    <w:p w:rsidR="0081429B" w:rsidRPr="000E267F" w:rsidRDefault="0081429B" w:rsidP="003E2F61">
      <w:pPr>
        <w:suppressAutoHyphens w:val="0"/>
        <w:spacing w:line="40" w:lineRule="atLeast"/>
        <w:jc w:val="both"/>
        <w:rPr>
          <w:sz w:val="28"/>
          <w:szCs w:val="28"/>
        </w:rPr>
      </w:pPr>
      <w:r>
        <w:rPr>
          <w:sz w:val="28"/>
          <w:szCs w:val="28"/>
        </w:rPr>
        <w:t xml:space="preserve">          1.</w:t>
      </w:r>
      <w:r w:rsidRPr="000E267F">
        <w:rPr>
          <w:sz w:val="28"/>
          <w:szCs w:val="28"/>
        </w:rPr>
        <w:t>Утвердить:</w:t>
      </w:r>
    </w:p>
    <w:p w:rsidR="0081429B" w:rsidRPr="000E267F" w:rsidRDefault="0081429B" w:rsidP="00A640FC">
      <w:pPr>
        <w:numPr>
          <w:ilvl w:val="1"/>
          <w:numId w:val="1"/>
        </w:numPr>
        <w:suppressAutoHyphens w:val="0"/>
        <w:spacing w:line="40" w:lineRule="atLeast"/>
        <w:ind w:left="0" w:firstLine="750"/>
        <w:jc w:val="both"/>
        <w:rPr>
          <w:sz w:val="28"/>
          <w:szCs w:val="28"/>
        </w:rPr>
      </w:pPr>
      <w:r w:rsidRPr="000E267F">
        <w:rPr>
          <w:sz w:val="28"/>
          <w:szCs w:val="28"/>
        </w:rPr>
        <w:t xml:space="preserve">Положение о предоставлении лицом, поступающим на  </w:t>
      </w:r>
      <w:proofErr w:type="gramStart"/>
      <w:r w:rsidRPr="000E267F">
        <w:rPr>
          <w:sz w:val="28"/>
          <w:szCs w:val="28"/>
        </w:rPr>
        <w:t>работу</w:t>
      </w:r>
      <w:proofErr w:type="gramEnd"/>
      <w:r w:rsidRPr="000E267F">
        <w:rPr>
          <w:sz w:val="28"/>
          <w:szCs w:val="28"/>
        </w:rPr>
        <w:t xml:space="preserve"> на должность руководителя муниципального  учреждения, а также руководителем муниципального  учреждения </w:t>
      </w:r>
      <w:r>
        <w:rPr>
          <w:sz w:val="28"/>
          <w:szCs w:val="28"/>
        </w:rPr>
        <w:t xml:space="preserve">Филипповского муниципального образования </w:t>
      </w:r>
      <w:r w:rsidRPr="000E267F">
        <w:rPr>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(приложение №1).</w:t>
      </w:r>
    </w:p>
    <w:p w:rsidR="0081429B" w:rsidRPr="000E267F" w:rsidRDefault="0081429B" w:rsidP="00A640FC">
      <w:pPr>
        <w:widowControl w:val="0"/>
        <w:numPr>
          <w:ilvl w:val="1"/>
          <w:numId w:val="1"/>
        </w:numPr>
        <w:suppressAutoHyphens w:val="0"/>
        <w:autoSpaceDE w:val="0"/>
        <w:autoSpaceDN w:val="0"/>
        <w:adjustRightInd w:val="0"/>
        <w:spacing w:line="40" w:lineRule="atLeast"/>
        <w:ind w:left="0" w:firstLine="750"/>
        <w:jc w:val="both"/>
        <w:rPr>
          <w:sz w:val="28"/>
          <w:szCs w:val="28"/>
          <w:lang w:eastAsia="en-US"/>
        </w:rPr>
      </w:pPr>
      <w:r w:rsidRPr="000E267F">
        <w:rPr>
          <w:sz w:val="28"/>
          <w:szCs w:val="28"/>
          <w:lang w:eastAsia="en-US"/>
        </w:rPr>
        <w:t xml:space="preserve">Форму справки о доходах, об имуществе и обязательствах имущественного характера лица, поступающего на </w:t>
      </w:r>
      <w:proofErr w:type="gramStart"/>
      <w:r w:rsidRPr="000E267F">
        <w:rPr>
          <w:sz w:val="28"/>
          <w:szCs w:val="28"/>
          <w:lang w:eastAsia="en-US"/>
        </w:rPr>
        <w:t>работу</w:t>
      </w:r>
      <w:proofErr w:type="gramEnd"/>
      <w:r w:rsidRPr="000E267F">
        <w:rPr>
          <w:sz w:val="28"/>
          <w:szCs w:val="28"/>
          <w:lang w:eastAsia="en-US"/>
        </w:rPr>
        <w:t xml:space="preserve"> на должность руководителя муниципального  учреждения </w:t>
      </w:r>
      <w:r>
        <w:rPr>
          <w:sz w:val="28"/>
          <w:szCs w:val="28"/>
        </w:rPr>
        <w:t xml:space="preserve">Филипповского муниципального образования </w:t>
      </w:r>
      <w:r w:rsidRPr="000E267F">
        <w:rPr>
          <w:sz w:val="28"/>
          <w:szCs w:val="28"/>
          <w:lang w:eastAsia="en-US"/>
        </w:rPr>
        <w:t>(приложение №2).</w:t>
      </w:r>
    </w:p>
    <w:p w:rsidR="0081429B" w:rsidRPr="000E267F" w:rsidRDefault="0081429B" w:rsidP="00A640FC">
      <w:pPr>
        <w:widowControl w:val="0"/>
        <w:numPr>
          <w:ilvl w:val="1"/>
          <w:numId w:val="1"/>
        </w:numPr>
        <w:suppressAutoHyphens w:val="0"/>
        <w:autoSpaceDE w:val="0"/>
        <w:autoSpaceDN w:val="0"/>
        <w:adjustRightInd w:val="0"/>
        <w:spacing w:line="40" w:lineRule="atLeast"/>
        <w:ind w:left="0" w:firstLine="750"/>
        <w:jc w:val="both"/>
        <w:rPr>
          <w:sz w:val="28"/>
          <w:szCs w:val="28"/>
          <w:lang w:eastAsia="en-US"/>
        </w:rPr>
      </w:pPr>
      <w:r w:rsidRPr="000E267F">
        <w:rPr>
          <w:sz w:val="28"/>
          <w:szCs w:val="28"/>
          <w:lang w:eastAsia="en-US"/>
        </w:rPr>
        <w:t xml:space="preserve">Форму справки о доходах, об имуществе и обязательствах имущественного характера супруги (супруга) и несовершеннолетних детей лица, поступающего на </w:t>
      </w:r>
      <w:proofErr w:type="gramStart"/>
      <w:r w:rsidRPr="000E267F">
        <w:rPr>
          <w:sz w:val="28"/>
          <w:szCs w:val="28"/>
          <w:lang w:eastAsia="en-US"/>
        </w:rPr>
        <w:t>работу</w:t>
      </w:r>
      <w:proofErr w:type="gramEnd"/>
      <w:r w:rsidRPr="000E267F">
        <w:rPr>
          <w:sz w:val="28"/>
          <w:szCs w:val="28"/>
          <w:lang w:eastAsia="en-US"/>
        </w:rPr>
        <w:t xml:space="preserve"> на должно</w:t>
      </w:r>
      <w:r>
        <w:rPr>
          <w:sz w:val="28"/>
          <w:szCs w:val="28"/>
          <w:lang w:eastAsia="en-US"/>
        </w:rPr>
        <w:t xml:space="preserve">сть руководителя муниципального </w:t>
      </w:r>
      <w:r w:rsidRPr="000E267F">
        <w:rPr>
          <w:sz w:val="28"/>
          <w:szCs w:val="28"/>
          <w:lang w:eastAsia="en-US"/>
        </w:rPr>
        <w:t xml:space="preserve"> </w:t>
      </w:r>
      <w:r w:rsidRPr="000E267F">
        <w:rPr>
          <w:sz w:val="28"/>
          <w:szCs w:val="28"/>
          <w:lang w:eastAsia="en-US"/>
        </w:rPr>
        <w:lastRenderedPageBreak/>
        <w:t xml:space="preserve">учреждения </w:t>
      </w:r>
      <w:r>
        <w:rPr>
          <w:sz w:val="28"/>
          <w:szCs w:val="28"/>
        </w:rPr>
        <w:t>Филипповского муниципального образования</w:t>
      </w:r>
      <w:r w:rsidRPr="000E267F">
        <w:rPr>
          <w:sz w:val="28"/>
          <w:szCs w:val="28"/>
          <w:lang w:eastAsia="en-US"/>
        </w:rPr>
        <w:t xml:space="preserve"> (приложение №3).</w:t>
      </w:r>
    </w:p>
    <w:p w:rsidR="0081429B" w:rsidRPr="000E267F" w:rsidRDefault="0081429B" w:rsidP="00A640FC">
      <w:pPr>
        <w:widowControl w:val="0"/>
        <w:numPr>
          <w:ilvl w:val="1"/>
          <w:numId w:val="1"/>
        </w:numPr>
        <w:suppressAutoHyphens w:val="0"/>
        <w:autoSpaceDE w:val="0"/>
        <w:autoSpaceDN w:val="0"/>
        <w:adjustRightInd w:val="0"/>
        <w:spacing w:line="40" w:lineRule="atLeast"/>
        <w:ind w:left="0" w:firstLine="750"/>
        <w:jc w:val="both"/>
        <w:rPr>
          <w:sz w:val="28"/>
          <w:szCs w:val="28"/>
          <w:lang w:eastAsia="en-US"/>
        </w:rPr>
      </w:pPr>
      <w:r w:rsidRPr="000E267F">
        <w:rPr>
          <w:sz w:val="28"/>
          <w:szCs w:val="28"/>
          <w:lang w:eastAsia="en-US"/>
        </w:rPr>
        <w:t>Форму справки о доходах, об имуществе и обязательствах имущественного характера руководителя муниципального</w:t>
      </w:r>
      <w:r>
        <w:rPr>
          <w:sz w:val="28"/>
          <w:szCs w:val="28"/>
          <w:lang w:eastAsia="en-US"/>
        </w:rPr>
        <w:t xml:space="preserve"> </w:t>
      </w:r>
      <w:r w:rsidRPr="000E267F">
        <w:rPr>
          <w:sz w:val="28"/>
          <w:szCs w:val="28"/>
          <w:lang w:eastAsia="en-US"/>
        </w:rPr>
        <w:t xml:space="preserve"> учреждения </w:t>
      </w:r>
      <w:r>
        <w:rPr>
          <w:sz w:val="28"/>
          <w:szCs w:val="28"/>
        </w:rPr>
        <w:t>Филипповского муниципального образования</w:t>
      </w:r>
      <w:r w:rsidRPr="000E267F">
        <w:rPr>
          <w:sz w:val="28"/>
          <w:szCs w:val="28"/>
          <w:lang w:eastAsia="en-US"/>
        </w:rPr>
        <w:t xml:space="preserve"> (приложение №4).</w:t>
      </w:r>
    </w:p>
    <w:p w:rsidR="0081429B" w:rsidRPr="000E267F" w:rsidRDefault="0081429B" w:rsidP="00A640FC">
      <w:pPr>
        <w:widowControl w:val="0"/>
        <w:numPr>
          <w:ilvl w:val="1"/>
          <w:numId w:val="1"/>
        </w:numPr>
        <w:suppressAutoHyphens w:val="0"/>
        <w:autoSpaceDE w:val="0"/>
        <w:autoSpaceDN w:val="0"/>
        <w:adjustRightInd w:val="0"/>
        <w:spacing w:line="40" w:lineRule="atLeast"/>
        <w:ind w:left="0" w:firstLine="750"/>
        <w:jc w:val="both"/>
        <w:rPr>
          <w:sz w:val="28"/>
          <w:szCs w:val="28"/>
        </w:rPr>
      </w:pPr>
      <w:r w:rsidRPr="000E267F">
        <w:rPr>
          <w:sz w:val="28"/>
          <w:szCs w:val="28"/>
          <w:lang w:eastAsia="en-US"/>
        </w:rPr>
        <w:t>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w:t>
      </w:r>
      <w:r>
        <w:rPr>
          <w:sz w:val="28"/>
          <w:szCs w:val="28"/>
          <w:lang w:eastAsia="en-US"/>
        </w:rPr>
        <w:t xml:space="preserve"> </w:t>
      </w:r>
      <w:r w:rsidRPr="000E267F">
        <w:rPr>
          <w:sz w:val="28"/>
          <w:szCs w:val="28"/>
          <w:lang w:eastAsia="en-US"/>
        </w:rPr>
        <w:t xml:space="preserve">  учреждения </w:t>
      </w:r>
      <w:r>
        <w:rPr>
          <w:sz w:val="28"/>
          <w:szCs w:val="28"/>
        </w:rPr>
        <w:t>Филипповского муниципального образования</w:t>
      </w:r>
      <w:r w:rsidRPr="000E267F">
        <w:rPr>
          <w:sz w:val="28"/>
          <w:szCs w:val="28"/>
          <w:lang w:eastAsia="en-US"/>
        </w:rPr>
        <w:t xml:space="preserve"> (приложение №5).</w:t>
      </w:r>
    </w:p>
    <w:p w:rsidR="0081429B" w:rsidRPr="000E267F" w:rsidRDefault="0081429B" w:rsidP="00A640FC">
      <w:pPr>
        <w:jc w:val="both"/>
        <w:rPr>
          <w:sz w:val="28"/>
          <w:szCs w:val="28"/>
        </w:rPr>
      </w:pPr>
      <w:r w:rsidRPr="000E267F">
        <w:rPr>
          <w:sz w:val="28"/>
          <w:szCs w:val="28"/>
        </w:rPr>
        <w:t xml:space="preserve">   </w:t>
      </w:r>
      <w:r>
        <w:rPr>
          <w:sz w:val="28"/>
          <w:szCs w:val="28"/>
        </w:rPr>
        <w:t xml:space="preserve">     </w:t>
      </w:r>
      <w:r w:rsidRPr="000E267F">
        <w:rPr>
          <w:sz w:val="28"/>
          <w:szCs w:val="28"/>
        </w:rPr>
        <w:t xml:space="preserve">  2.Ведущему специалисту администрации Филипповского муниципального образования (</w:t>
      </w:r>
      <w:proofErr w:type="spellStart"/>
      <w:r w:rsidRPr="000E267F">
        <w:rPr>
          <w:sz w:val="28"/>
          <w:szCs w:val="28"/>
        </w:rPr>
        <w:t>Коробейниковой</w:t>
      </w:r>
      <w:proofErr w:type="spellEnd"/>
      <w:r w:rsidRPr="000E267F">
        <w:rPr>
          <w:sz w:val="28"/>
          <w:szCs w:val="28"/>
        </w:rPr>
        <w:t xml:space="preserve"> Л.А.) довести  настоящее постановление до  сведения руководителей муниципальных учреждений.</w:t>
      </w:r>
    </w:p>
    <w:p w:rsidR="0081429B" w:rsidRPr="000E267F" w:rsidRDefault="0081429B" w:rsidP="00A640FC">
      <w:pPr>
        <w:jc w:val="both"/>
        <w:rPr>
          <w:sz w:val="28"/>
          <w:szCs w:val="28"/>
        </w:rPr>
      </w:pPr>
      <w:r w:rsidRPr="000E267F">
        <w:rPr>
          <w:sz w:val="28"/>
          <w:szCs w:val="28"/>
        </w:rPr>
        <w:t xml:space="preserve">          3.Опубликовать  настоящее постановление в информационно-аналитическом, общественно-политическом еженедельнике «Вестник района» и разместить на официальном сайте  администрации </w:t>
      </w:r>
      <w:proofErr w:type="spellStart"/>
      <w:r w:rsidRPr="000E267F">
        <w:rPr>
          <w:sz w:val="28"/>
          <w:szCs w:val="28"/>
        </w:rPr>
        <w:t>Зиминского</w:t>
      </w:r>
      <w:proofErr w:type="spellEnd"/>
      <w:r w:rsidRPr="000E267F">
        <w:rPr>
          <w:sz w:val="28"/>
          <w:szCs w:val="28"/>
        </w:rPr>
        <w:t xml:space="preserve"> районного муниципального образования</w:t>
      </w:r>
      <w:r>
        <w:rPr>
          <w:sz w:val="28"/>
          <w:szCs w:val="28"/>
        </w:rPr>
        <w:t xml:space="preserve"> в сети Интернет</w:t>
      </w:r>
      <w:r w:rsidRPr="000E267F">
        <w:rPr>
          <w:sz w:val="28"/>
          <w:szCs w:val="28"/>
        </w:rPr>
        <w:t>.</w:t>
      </w:r>
    </w:p>
    <w:p w:rsidR="0081429B" w:rsidRPr="000E267F" w:rsidRDefault="0081429B" w:rsidP="00A640FC">
      <w:pPr>
        <w:jc w:val="both"/>
        <w:rPr>
          <w:sz w:val="28"/>
          <w:szCs w:val="28"/>
        </w:rPr>
      </w:pPr>
      <w:r w:rsidRPr="000E267F">
        <w:rPr>
          <w:sz w:val="28"/>
          <w:szCs w:val="28"/>
        </w:rPr>
        <w:t xml:space="preserve">          4.Настоящее постановление вступает в силу со дня его официального опубликования.</w:t>
      </w:r>
    </w:p>
    <w:p w:rsidR="0081429B" w:rsidRPr="000E267F" w:rsidRDefault="0081429B" w:rsidP="00A640FC">
      <w:pPr>
        <w:jc w:val="both"/>
        <w:rPr>
          <w:sz w:val="28"/>
          <w:szCs w:val="28"/>
        </w:rPr>
      </w:pPr>
      <w:r w:rsidRPr="000E267F">
        <w:rPr>
          <w:sz w:val="28"/>
          <w:szCs w:val="28"/>
        </w:rPr>
        <w:t xml:space="preserve">          5.</w:t>
      </w:r>
      <w:proofErr w:type="gramStart"/>
      <w:r w:rsidRPr="000E267F">
        <w:rPr>
          <w:sz w:val="28"/>
          <w:szCs w:val="28"/>
        </w:rPr>
        <w:t>Контроль за</w:t>
      </w:r>
      <w:proofErr w:type="gramEnd"/>
      <w:r w:rsidRPr="000E267F">
        <w:rPr>
          <w:sz w:val="28"/>
          <w:szCs w:val="28"/>
        </w:rPr>
        <w:t xml:space="preserve"> исполнением настоящего постановления оставляю за собой.</w:t>
      </w:r>
    </w:p>
    <w:p w:rsidR="0081429B" w:rsidRPr="000E267F" w:rsidRDefault="0081429B" w:rsidP="00A640FC">
      <w:pPr>
        <w:jc w:val="both"/>
        <w:rPr>
          <w:sz w:val="28"/>
          <w:szCs w:val="28"/>
        </w:rPr>
      </w:pPr>
    </w:p>
    <w:p w:rsidR="0081429B" w:rsidRDefault="0081429B" w:rsidP="00A640FC">
      <w:pPr>
        <w:jc w:val="both"/>
        <w:rPr>
          <w:sz w:val="28"/>
          <w:szCs w:val="28"/>
        </w:rPr>
      </w:pPr>
      <w:r w:rsidRPr="000E267F">
        <w:rPr>
          <w:sz w:val="28"/>
          <w:szCs w:val="28"/>
        </w:rPr>
        <w:t xml:space="preserve">                                                                                          </w:t>
      </w:r>
    </w:p>
    <w:p w:rsidR="0081429B" w:rsidRDefault="0081429B" w:rsidP="00A640FC">
      <w:pPr>
        <w:jc w:val="both"/>
        <w:rPr>
          <w:sz w:val="28"/>
          <w:szCs w:val="28"/>
        </w:rPr>
      </w:pPr>
    </w:p>
    <w:p w:rsidR="0081429B" w:rsidRPr="000E267F" w:rsidRDefault="0081429B" w:rsidP="00A640FC">
      <w:pPr>
        <w:jc w:val="both"/>
        <w:rPr>
          <w:sz w:val="28"/>
          <w:szCs w:val="28"/>
        </w:rPr>
      </w:pPr>
      <w:r>
        <w:rPr>
          <w:sz w:val="28"/>
          <w:szCs w:val="28"/>
        </w:rPr>
        <w:t xml:space="preserve">                                                                                    </w:t>
      </w:r>
      <w:r w:rsidRPr="000E267F">
        <w:rPr>
          <w:sz w:val="28"/>
          <w:szCs w:val="28"/>
        </w:rPr>
        <w:t xml:space="preserve"> А.А.Федосеев</w:t>
      </w: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A640FC">
      <w:pPr>
        <w:tabs>
          <w:tab w:val="left" w:pos="975"/>
        </w:tabs>
        <w:jc w:val="both"/>
        <w:rPr>
          <w:sz w:val="28"/>
          <w:szCs w:val="28"/>
        </w:rPr>
      </w:pPr>
    </w:p>
    <w:p w:rsidR="004A7971" w:rsidRDefault="004A7971" w:rsidP="00A640FC">
      <w:pPr>
        <w:tabs>
          <w:tab w:val="left" w:pos="975"/>
        </w:tabs>
        <w:jc w:val="both"/>
        <w:rPr>
          <w:sz w:val="28"/>
          <w:szCs w:val="28"/>
        </w:rPr>
      </w:pPr>
    </w:p>
    <w:p w:rsidR="0081429B" w:rsidRDefault="0081429B" w:rsidP="00A640FC">
      <w:pPr>
        <w:tabs>
          <w:tab w:val="left" w:pos="975"/>
        </w:tabs>
        <w:jc w:val="both"/>
        <w:rPr>
          <w:sz w:val="28"/>
          <w:szCs w:val="28"/>
        </w:rPr>
      </w:pPr>
    </w:p>
    <w:p w:rsidR="0081429B" w:rsidRDefault="0081429B" w:rsidP="00257823">
      <w:pPr>
        <w:pStyle w:val="31"/>
        <w:spacing w:line="40" w:lineRule="atLeast"/>
        <w:jc w:val="right"/>
        <w:rPr>
          <w:rFonts w:ascii="Times New Roman" w:hAnsi="Times New Roman" w:cs="Times New Roman"/>
          <w:sz w:val="20"/>
          <w:szCs w:val="20"/>
        </w:rPr>
      </w:pPr>
      <w:r w:rsidRPr="00257823">
        <w:rPr>
          <w:rFonts w:ascii="Times New Roman" w:hAnsi="Times New Roman" w:cs="Times New Roman"/>
          <w:sz w:val="20"/>
          <w:szCs w:val="20"/>
        </w:rPr>
        <w:lastRenderedPageBreak/>
        <w:t xml:space="preserve">Приложение №1 </w:t>
      </w:r>
    </w:p>
    <w:p w:rsidR="0081429B" w:rsidRPr="00257823" w:rsidRDefault="0081429B" w:rsidP="00257823">
      <w:pPr>
        <w:pStyle w:val="31"/>
        <w:spacing w:line="40" w:lineRule="atLeast"/>
        <w:jc w:val="right"/>
        <w:rPr>
          <w:rFonts w:ascii="Times New Roman" w:hAnsi="Times New Roman" w:cs="Times New Roman"/>
          <w:sz w:val="20"/>
          <w:szCs w:val="20"/>
        </w:rPr>
      </w:pPr>
      <w:r w:rsidRPr="00257823">
        <w:rPr>
          <w:rFonts w:ascii="Times New Roman" w:hAnsi="Times New Roman" w:cs="Times New Roman"/>
          <w:sz w:val="20"/>
          <w:szCs w:val="20"/>
        </w:rPr>
        <w:t>к постановлению</w:t>
      </w:r>
      <w:r>
        <w:rPr>
          <w:rFonts w:ascii="Times New Roman" w:hAnsi="Times New Roman" w:cs="Times New Roman"/>
          <w:sz w:val="20"/>
          <w:szCs w:val="20"/>
        </w:rPr>
        <w:t xml:space="preserve"> главы </w:t>
      </w:r>
      <w:r w:rsidRPr="00257823">
        <w:rPr>
          <w:rFonts w:ascii="Times New Roman" w:hAnsi="Times New Roman" w:cs="Times New Roman"/>
          <w:sz w:val="20"/>
          <w:szCs w:val="20"/>
        </w:rPr>
        <w:t xml:space="preserve"> администрации </w:t>
      </w:r>
      <w:r>
        <w:rPr>
          <w:rFonts w:ascii="Times New Roman" w:hAnsi="Times New Roman" w:cs="Times New Roman"/>
          <w:sz w:val="20"/>
          <w:szCs w:val="20"/>
        </w:rPr>
        <w:t xml:space="preserve">Филипповского муниципального образования </w:t>
      </w:r>
      <w:r w:rsidRPr="00257823">
        <w:rPr>
          <w:rFonts w:ascii="Times New Roman" w:hAnsi="Times New Roman" w:cs="Times New Roman"/>
          <w:sz w:val="20"/>
          <w:szCs w:val="20"/>
        </w:rPr>
        <w:t xml:space="preserve"> </w:t>
      </w:r>
    </w:p>
    <w:p w:rsidR="0081429B" w:rsidRPr="00257823" w:rsidRDefault="0081429B" w:rsidP="00257823">
      <w:pPr>
        <w:pStyle w:val="31"/>
        <w:spacing w:line="40" w:lineRule="atLeast"/>
        <w:jc w:val="right"/>
        <w:rPr>
          <w:rFonts w:ascii="Times New Roman" w:hAnsi="Times New Roman" w:cs="Times New Roman"/>
          <w:sz w:val="20"/>
          <w:szCs w:val="20"/>
        </w:rPr>
      </w:pPr>
      <w:r w:rsidRPr="00257823">
        <w:rPr>
          <w:rFonts w:ascii="Times New Roman" w:hAnsi="Times New Roman" w:cs="Times New Roman"/>
          <w:sz w:val="20"/>
          <w:szCs w:val="20"/>
        </w:rPr>
        <w:t xml:space="preserve">от </w:t>
      </w:r>
      <w:r>
        <w:rPr>
          <w:rFonts w:ascii="Times New Roman" w:hAnsi="Times New Roman" w:cs="Times New Roman"/>
          <w:sz w:val="20"/>
          <w:szCs w:val="20"/>
        </w:rPr>
        <w:t xml:space="preserve"> 26.04.</w:t>
      </w:r>
      <w:r w:rsidRPr="00257823">
        <w:rPr>
          <w:rFonts w:ascii="Times New Roman" w:hAnsi="Times New Roman" w:cs="Times New Roman"/>
          <w:sz w:val="20"/>
          <w:szCs w:val="20"/>
        </w:rPr>
        <w:t xml:space="preserve">2013г. № </w:t>
      </w:r>
      <w:r>
        <w:rPr>
          <w:rFonts w:ascii="Times New Roman" w:hAnsi="Times New Roman" w:cs="Times New Roman"/>
          <w:sz w:val="20"/>
          <w:szCs w:val="20"/>
        </w:rPr>
        <w:t>26</w:t>
      </w:r>
    </w:p>
    <w:p w:rsidR="0081429B" w:rsidRPr="00257823" w:rsidRDefault="0081429B" w:rsidP="00257823">
      <w:pPr>
        <w:autoSpaceDE w:val="0"/>
        <w:autoSpaceDN w:val="0"/>
        <w:adjustRightInd w:val="0"/>
        <w:spacing w:line="40" w:lineRule="atLeast"/>
        <w:ind w:firstLine="540"/>
        <w:jc w:val="right"/>
        <w:rPr>
          <w:sz w:val="20"/>
          <w:szCs w:val="20"/>
        </w:rPr>
      </w:pPr>
    </w:p>
    <w:p w:rsidR="0081429B" w:rsidRPr="008740C8" w:rsidRDefault="0081429B" w:rsidP="00257823">
      <w:pPr>
        <w:autoSpaceDE w:val="0"/>
        <w:autoSpaceDN w:val="0"/>
        <w:adjustRightInd w:val="0"/>
        <w:spacing w:line="40" w:lineRule="atLeast"/>
        <w:ind w:firstLine="540"/>
        <w:jc w:val="right"/>
      </w:pPr>
    </w:p>
    <w:p w:rsidR="0081429B" w:rsidRPr="008740C8" w:rsidRDefault="0081429B" w:rsidP="00257823">
      <w:pPr>
        <w:autoSpaceDE w:val="0"/>
        <w:autoSpaceDN w:val="0"/>
        <w:adjustRightInd w:val="0"/>
        <w:spacing w:line="40" w:lineRule="atLeast"/>
        <w:jc w:val="center"/>
        <w:rPr>
          <w:b/>
          <w:bCs/>
        </w:rPr>
      </w:pPr>
      <w:r w:rsidRPr="008740C8">
        <w:rPr>
          <w:b/>
          <w:bCs/>
        </w:rPr>
        <w:t>Положение</w:t>
      </w:r>
    </w:p>
    <w:p w:rsidR="0081429B" w:rsidRPr="008740C8" w:rsidRDefault="0081429B" w:rsidP="00257823">
      <w:pPr>
        <w:autoSpaceDE w:val="0"/>
        <w:autoSpaceDN w:val="0"/>
        <w:adjustRightInd w:val="0"/>
        <w:spacing w:line="40" w:lineRule="atLeast"/>
        <w:jc w:val="center"/>
        <w:rPr>
          <w:b/>
          <w:bCs/>
        </w:rPr>
      </w:pPr>
      <w:r w:rsidRPr="008740C8">
        <w:rPr>
          <w:b/>
          <w:bCs/>
        </w:rPr>
        <w:t xml:space="preserve">о предоставлении лицом, поступающим на </w:t>
      </w:r>
      <w:proofErr w:type="gramStart"/>
      <w:r w:rsidRPr="008740C8">
        <w:rPr>
          <w:b/>
          <w:bCs/>
        </w:rPr>
        <w:t>работу</w:t>
      </w:r>
      <w:proofErr w:type="gramEnd"/>
      <w:r w:rsidRPr="008740C8">
        <w:rPr>
          <w:b/>
          <w:bCs/>
        </w:rPr>
        <w:t xml:space="preserve"> на должность руководителя муниципального </w:t>
      </w:r>
      <w:r>
        <w:rPr>
          <w:b/>
          <w:bCs/>
        </w:rPr>
        <w:t xml:space="preserve"> </w:t>
      </w:r>
      <w:r w:rsidRPr="008740C8">
        <w:rPr>
          <w:b/>
          <w:bCs/>
        </w:rPr>
        <w:t>учреждения, а также руководителем муниципального</w:t>
      </w:r>
      <w:r>
        <w:rPr>
          <w:b/>
          <w:bCs/>
        </w:rPr>
        <w:t xml:space="preserve"> </w:t>
      </w:r>
      <w:r w:rsidRPr="008740C8">
        <w:rPr>
          <w:b/>
          <w:bCs/>
        </w:rPr>
        <w:t xml:space="preserve"> учреждения </w:t>
      </w:r>
      <w:r>
        <w:rPr>
          <w:b/>
          <w:bCs/>
        </w:rPr>
        <w:t>Филипповского муниципального образования</w:t>
      </w:r>
      <w:r w:rsidRPr="008740C8">
        <w:rPr>
          <w:b/>
          <w:bCs/>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81429B" w:rsidRPr="008740C8" w:rsidRDefault="0081429B" w:rsidP="00257823">
      <w:pPr>
        <w:autoSpaceDE w:val="0"/>
        <w:autoSpaceDN w:val="0"/>
        <w:adjustRightInd w:val="0"/>
        <w:spacing w:line="40" w:lineRule="atLeast"/>
        <w:ind w:firstLine="540"/>
        <w:rPr>
          <w:b/>
          <w:bCs/>
        </w:rPr>
      </w:pPr>
    </w:p>
    <w:p w:rsidR="0081429B" w:rsidRPr="008740C8" w:rsidRDefault="0081429B" w:rsidP="00257823">
      <w:pPr>
        <w:autoSpaceDE w:val="0"/>
        <w:autoSpaceDN w:val="0"/>
        <w:adjustRightInd w:val="0"/>
        <w:spacing w:line="40" w:lineRule="atLeast"/>
        <w:ind w:firstLine="540"/>
      </w:pPr>
    </w:p>
    <w:p w:rsidR="0081429B" w:rsidRPr="008740C8" w:rsidRDefault="0081429B" w:rsidP="00257823">
      <w:pPr>
        <w:widowControl w:val="0"/>
        <w:numPr>
          <w:ilvl w:val="0"/>
          <w:numId w:val="8"/>
        </w:numPr>
        <w:suppressAutoHyphens w:val="0"/>
        <w:autoSpaceDE w:val="0"/>
        <w:autoSpaceDN w:val="0"/>
        <w:adjustRightInd w:val="0"/>
        <w:spacing w:line="40" w:lineRule="atLeast"/>
        <w:ind w:left="0" w:firstLine="540"/>
        <w:jc w:val="both"/>
        <w:rPr>
          <w:lang w:eastAsia="en-US"/>
        </w:rPr>
      </w:pPr>
      <w:r w:rsidRPr="008740C8">
        <w:rPr>
          <w:lang w:eastAsia="en-US"/>
        </w:rPr>
        <w:t xml:space="preserve">Настоящее Положение определяет порядок представления лицом, поступающим на </w:t>
      </w:r>
      <w:proofErr w:type="gramStart"/>
      <w:r w:rsidRPr="008740C8">
        <w:rPr>
          <w:lang w:eastAsia="en-US"/>
        </w:rPr>
        <w:t>работу</w:t>
      </w:r>
      <w:proofErr w:type="gramEnd"/>
      <w:r w:rsidRPr="008740C8">
        <w:rPr>
          <w:lang w:eastAsia="en-US"/>
        </w:rPr>
        <w:t xml:space="preserve"> на должность руководителя муниципального  учреждения </w:t>
      </w:r>
      <w:r>
        <w:t>Филипповского муниципального образования</w:t>
      </w:r>
      <w:r w:rsidRPr="008740C8">
        <w:rPr>
          <w:lang w:eastAsia="en-US"/>
        </w:rPr>
        <w:t xml:space="preserve"> (далее – гражданин) или руководителем муниципального </w:t>
      </w:r>
      <w:r>
        <w:rPr>
          <w:lang w:eastAsia="en-US"/>
        </w:rPr>
        <w:t xml:space="preserve">  </w:t>
      </w:r>
      <w:r w:rsidRPr="008740C8">
        <w:rPr>
          <w:lang w:eastAsia="en-US"/>
        </w:rPr>
        <w:t>учреждения</w:t>
      </w:r>
      <w:r w:rsidRPr="009139DD">
        <w:t xml:space="preserve"> </w:t>
      </w:r>
      <w:r>
        <w:t>Филипповского муниципального образования</w:t>
      </w:r>
      <w:r w:rsidRPr="008740C8">
        <w:rPr>
          <w:lang w:eastAsia="en-US"/>
        </w:rPr>
        <w:t xml:space="preserve"> (далее – руководитель)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об имуществе и </w:t>
      </w:r>
      <w:proofErr w:type="gramStart"/>
      <w:r w:rsidRPr="008740C8">
        <w:rPr>
          <w:lang w:eastAsia="en-US"/>
        </w:rPr>
        <w:t>обязательствах</w:t>
      </w:r>
      <w:proofErr w:type="gramEnd"/>
      <w:r w:rsidRPr="008740C8">
        <w:rPr>
          <w:lang w:eastAsia="en-US"/>
        </w:rPr>
        <w:t xml:space="preserve"> имущественного характера).</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 xml:space="preserve">2. Сведения о доходах, об имуществе и обязательствах имущественного характера представляются руководителем по утвержденным формам справок  ежегодно, не позднее 30 апреля года, следующего </w:t>
      </w:r>
      <w:proofErr w:type="gramStart"/>
      <w:r w:rsidRPr="008740C8">
        <w:rPr>
          <w:lang w:eastAsia="en-US"/>
        </w:rPr>
        <w:t>за</w:t>
      </w:r>
      <w:proofErr w:type="gramEnd"/>
      <w:r w:rsidRPr="008740C8">
        <w:rPr>
          <w:lang w:eastAsia="en-US"/>
        </w:rPr>
        <w:t xml:space="preserve"> отчетным.</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3. Гражданин предоставляет:</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 xml:space="preserve">3.1. </w:t>
      </w:r>
      <w:proofErr w:type="gramStart"/>
      <w:r w:rsidRPr="008740C8">
        <w:rPr>
          <w:lang w:eastAsia="en-US"/>
        </w:rPr>
        <w:t>Сведения о своих доходах, полученных от всех источников (включая доходы по прежнему месту работы или месту замещения выборной должности)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w:t>
      </w:r>
      <w:proofErr w:type="gramEnd"/>
      <w:r w:rsidRPr="008740C8">
        <w:rPr>
          <w:lang w:eastAsia="en-US"/>
        </w:rPr>
        <w:t xml:space="preserve"> поступления на должность руководителя (на отчетную дату).</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 xml:space="preserve">3.2. </w:t>
      </w:r>
      <w:proofErr w:type="gramStart"/>
      <w:r w:rsidRPr="008740C8">
        <w:rPr>
          <w:lang w:eastAsia="en-US"/>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w:t>
      </w:r>
      <w:proofErr w:type="gramEnd"/>
      <w:r w:rsidRPr="008740C8">
        <w:rPr>
          <w:lang w:eastAsia="en-US"/>
        </w:rPr>
        <w:t xml:space="preserve"> для поступления на работу на должность руководителя (на отчетную дату).</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 xml:space="preserve">4. Руководитель предоставляет: </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 xml:space="preserve">5. Гражданин или руководитель обязаны предоставлять в администрацию </w:t>
      </w:r>
      <w:r>
        <w:t>Филипповского муниципального образования</w:t>
      </w:r>
      <w:r w:rsidRPr="008740C8">
        <w:rPr>
          <w:lang w:eastAsia="en-US"/>
        </w:rPr>
        <w:t>, в письменной форме, сведения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81429B" w:rsidRPr="008740C8" w:rsidRDefault="0081429B" w:rsidP="00257823">
      <w:pPr>
        <w:autoSpaceDE w:val="0"/>
        <w:autoSpaceDN w:val="0"/>
        <w:adjustRightInd w:val="0"/>
        <w:spacing w:line="40" w:lineRule="atLeast"/>
        <w:ind w:firstLine="540"/>
      </w:pPr>
      <w:r w:rsidRPr="008740C8">
        <w:lastRenderedPageBreak/>
        <w:t>6. Сведения о доходах, об имуществе и обязательствах имущественного характера представляются не</w:t>
      </w:r>
      <w:r>
        <w:t>посредственно  специалисту по кадрам администрации Филипповского муниципального образования</w:t>
      </w:r>
      <w:r w:rsidRPr="008740C8">
        <w:t xml:space="preserve">. </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 xml:space="preserve">7.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8740C8">
        <w:rPr>
          <w:lang w:eastAsia="en-US"/>
        </w:rPr>
        <w:t>сведения</w:t>
      </w:r>
      <w:proofErr w:type="gramEnd"/>
      <w:r w:rsidRPr="008740C8">
        <w:rPr>
          <w:lang w:eastAsia="en-US"/>
        </w:rPr>
        <w:t xml:space="preserve"> либо имеются ошибки, он вправе представить уточненные сведения не позднее 30 июня года, следующего за отчетным.</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Такие уточненные сведения не считаются представленными с нарушением срока.</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 xml:space="preserve">8. Проверка достоверности и полноты сведений о доходах, об имуществе и </w:t>
      </w:r>
      <w:proofErr w:type="gramStart"/>
      <w:r w:rsidRPr="008740C8">
        <w:rPr>
          <w:lang w:eastAsia="en-US"/>
        </w:rPr>
        <w:t>обязательствах</w:t>
      </w:r>
      <w:r>
        <w:rPr>
          <w:lang w:eastAsia="en-US"/>
        </w:rPr>
        <w:t xml:space="preserve"> </w:t>
      </w:r>
      <w:r w:rsidRPr="008740C8">
        <w:rPr>
          <w:lang w:eastAsia="en-US"/>
        </w:rPr>
        <w:t xml:space="preserve"> имущественного характера, представленных гражданином или руководителем муниципального учреждения осуществляется</w:t>
      </w:r>
      <w:proofErr w:type="gramEnd"/>
      <w:r w:rsidRPr="008740C8">
        <w:rPr>
          <w:lang w:eastAsia="en-US"/>
        </w:rPr>
        <w:t xml:space="preserve"> в порядке, устанавливаемом нормативными правовыми актами Российской Федерации.</w:t>
      </w:r>
    </w:p>
    <w:p w:rsidR="0081429B" w:rsidRPr="008740C8" w:rsidRDefault="0081429B" w:rsidP="00257823">
      <w:pPr>
        <w:widowControl w:val="0"/>
        <w:autoSpaceDE w:val="0"/>
        <w:autoSpaceDN w:val="0"/>
        <w:adjustRightInd w:val="0"/>
        <w:spacing w:line="40" w:lineRule="atLeast"/>
        <w:ind w:firstLine="540"/>
        <w:rPr>
          <w:lang w:eastAsia="en-US"/>
        </w:rPr>
      </w:pPr>
      <w:r w:rsidRPr="008740C8">
        <w:rPr>
          <w:lang w:eastAsia="en-US"/>
        </w:rPr>
        <w:t>9.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1429B" w:rsidRPr="008740C8" w:rsidRDefault="0081429B" w:rsidP="00257823">
      <w:pPr>
        <w:autoSpaceDE w:val="0"/>
        <w:autoSpaceDN w:val="0"/>
        <w:adjustRightInd w:val="0"/>
        <w:spacing w:line="40" w:lineRule="atLeast"/>
        <w:ind w:firstLine="540"/>
      </w:pPr>
      <w:r w:rsidRPr="008740C8">
        <w:t>10.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размещаются на официальном сайте администрации</w:t>
      </w:r>
      <w:r w:rsidRPr="009139DD">
        <w:t xml:space="preserve"> </w:t>
      </w:r>
      <w:r>
        <w:t xml:space="preserve"> </w:t>
      </w:r>
      <w:proofErr w:type="spellStart"/>
      <w:r>
        <w:t>Зиминского</w:t>
      </w:r>
      <w:proofErr w:type="spellEnd"/>
      <w:r>
        <w:t xml:space="preserve"> районного муниципального образования</w:t>
      </w:r>
      <w:r w:rsidRPr="008740C8">
        <w:t xml:space="preserve"> в сети «Интернет» в соответствии с </w:t>
      </w:r>
      <w:hyperlink r:id="rId5" w:history="1">
        <w:r w:rsidRPr="008740C8">
          <w:rPr>
            <w:color w:val="000000"/>
          </w:rPr>
          <w:t>порядком</w:t>
        </w:r>
      </w:hyperlink>
      <w:r w:rsidRPr="008740C8">
        <w:rPr>
          <w:color w:val="000000"/>
        </w:rPr>
        <w:t>,</w:t>
      </w:r>
      <w:r w:rsidRPr="008740C8">
        <w:t xml:space="preserve"> утвержденным Указом Президента Российской Федерации от 18 мая 2009 года N 561.</w:t>
      </w:r>
    </w:p>
    <w:p w:rsidR="0081429B" w:rsidRPr="008740C8" w:rsidRDefault="0081429B" w:rsidP="00257823">
      <w:pPr>
        <w:autoSpaceDE w:val="0"/>
        <w:autoSpaceDN w:val="0"/>
        <w:adjustRightInd w:val="0"/>
        <w:spacing w:line="40" w:lineRule="atLeast"/>
        <w:ind w:firstLine="540"/>
      </w:pPr>
      <w:r w:rsidRPr="008740C8">
        <w:t>11. Сведения о доходах, об имуществе и обязательствах имущественного характера, представленные в соответствии с настоящим Положением гражданином и руководителем, информация о результатах проверки достоверности и полноты этих сведений х</w:t>
      </w:r>
      <w:r>
        <w:t xml:space="preserve">ранятся в </w:t>
      </w:r>
      <w:r w:rsidRPr="008740C8">
        <w:t xml:space="preserve"> администрации</w:t>
      </w:r>
      <w:r w:rsidRPr="009139DD">
        <w:t xml:space="preserve"> </w:t>
      </w:r>
      <w:r>
        <w:t xml:space="preserve"> Филипповского муниципального образования</w:t>
      </w:r>
      <w:r w:rsidRPr="008740C8">
        <w:t>.</w:t>
      </w:r>
    </w:p>
    <w:p w:rsidR="0081429B" w:rsidRPr="008740C8" w:rsidRDefault="0081429B" w:rsidP="00257823">
      <w:pPr>
        <w:autoSpaceDE w:val="0"/>
        <w:autoSpaceDN w:val="0"/>
        <w:adjustRightInd w:val="0"/>
        <w:spacing w:line="40" w:lineRule="atLeast"/>
        <w:ind w:firstLine="540"/>
      </w:pPr>
      <w:r w:rsidRPr="008740C8">
        <w:t>В случае</w:t>
      </w:r>
      <w:proofErr w:type="gramStart"/>
      <w:r w:rsidRPr="008740C8">
        <w:t>,</w:t>
      </w:r>
      <w:proofErr w:type="gramEnd"/>
      <w:r w:rsidRPr="008740C8">
        <w:t xml:space="preserve"> если гражданин,</w:t>
      </w:r>
      <w:r>
        <w:t xml:space="preserve"> представивший в  администрацию Филипповского муниципального образования</w:t>
      </w:r>
      <w:r w:rsidRPr="008740C8">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81429B" w:rsidRPr="008740C8" w:rsidRDefault="0081429B" w:rsidP="00257823">
      <w:pPr>
        <w:widowControl w:val="0"/>
        <w:autoSpaceDE w:val="0"/>
        <w:autoSpaceDN w:val="0"/>
        <w:adjustRightInd w:val="0"/>
        <w:spacing w:line="40" w:lineRule="atLeast"/>
        <w:ind w:firstLine="540"/>
        <w:rPr>
          <w:lang w:eastAsia="en-US"/>
        </w:rPr>
      </w:pPr>
    </w:p>
    <w:p w:rsidR="0081429B" w:rsidRDefault="0081429B" w:rsidP="004E2A18">
      <w:pPr>
        <w:pStyle w:val="31"/>
        <w:spacing w:line="40" w:lineRule="atLeast"/>
        <w:jc w:val="right"/>
      </w:pPr>
    </w:p>
    <w:p w:rsidR="0081429B" w:rsidRPr="00A640FC" w:rsidRDefault="0081429B" w:rsidP="00A640FC">
      <w:pPr>
        <w:pStyle w:val="31"/>
        <w:spacing w:line="40" w:lineRule="atLeast"/>
        <w:ind w:left="0"/>
        <w:rPr>
          <w:rFonts w:ascii="Times New Roman" w:hAnsi="Times New Roman" w:cs="Times New Roman"/>
        </w:rPr>
      </w:pPr>
      <w:r>
        <w:rPr>
          <w:rFonts w:ascii="Times New Roman" w:hAnsi="Times New Roman" w:cs="Times New Roman"/>
        </w:rPr>
        <w:t xml:space="preserve">                     </w:t>
      </w:r>
      <w:r w:rsidRPr="00A640FC">
        <w:rPr>
          <w:rFonts w:ascii="Times New Roman" w:hAnsi="Times New Roman" w:cs="Times New Roman"/>
        </w:rPr>
        <w:t>Глава  администрации</w:t>
      </w:r>
    </w:p>
    <w:p w:rsidR="0081429B" w:rsidRPr="00A640FC" w:rsidRDefault="0081429B" w:rsidP="00A640FC">
      <w:pPr>
        <w:pStyle w:val="31"/>
        <w:spacing w:line="40" w:lineRule="atLeast"/>
        <w:ind w:left="0"/>
        <w:rPr>
          <w:rFonts w:ascii="Times New Roman" w:hAnsi="Times New Roman" w:cs="Times New Roman"/>
        </w:rPr>
      </w:pPr>
      <w:r w:rsidRPr="00A640FC">
        <w:rPr>
          <w:rFonts w:ascii="Times New Roman" w:hAnsi="Times New Roman" w:cs="Times New Roman"/>
        </w:rPr>
        <w:t xml:space="preserve">           </w:t>
      </w:r>
      <w:r>
        <w:rPr>
          <w:rFonts w:ascii="Times New Roman" w:hAnsi="Times New Roman" w:cs="Times New Roman"/>
        </w:rPr>
        <w:t xml:space="preserve">           </w:t>
      </w:r>
      <w:r w:rsidRPr="00A640FC">
        <w:rPr>
          <w:rFonts w:ascii="Times New Roman" w:hAnsi="Times New Roman" w:cs="Times New Roman"/>
        </w:rPr>
        <w:t xml:space="preserve"> Филипповского  МО                                А.А.Федосеев</w:t>
      </w:r>
    </w:p>
    <w:p w:rsidR="0081429B" w:rsidRDefault="0081429B" w:rsidP="004E2A18">
      <w:pPr>
        <w:pStyle w:val="31"/>
        <w:spacing w:line="40" w:lineRule="atLeast"/>
        <w:jc w:val="right"/>
        <w:rPr>
          <w:rFonts w:ascii="Times New Roman" w:hAnsi="Times New Roman" w:cs="Times New Roman"/>
          <w:sz w:val="20"/>
          <w:szCs w:val="20"/>
        </w:rPr>
      </w:pPr>
      <w:r w:rsidRPr="00A640FC">
        <w:rPr>
          <w:rFonts w:ascii="Times New Roman" w:hAnsi="Times New Roman" w:cs="Times New Roman"/>
        </w:rPr>
        <w:br w:type="page"/>
      </w:r>
      <w:r>
        <w:rPr>
          <w:rFonts w:ascii="Times New Roman" w:hAnsi="Times New Roman" w:cs="Times New Roman"/>
          <w:sz w:val="20"/>
          <w:szCs w:val="20"/>
        </w:rPr>
        <w:lastRenderedPageBreak/>
        <w:t>Приложение №2</w:t>
      </w:r>
      <w:r w:rsidRPr="00257823">
        <w:rPr>
          <w:rFonts w:ascii="Times New Roman" w:hAnsi="Times New Roman" w:cs="Times New Roman"/>
          <w:sz w:val="20"/>
          <w:szCs w:val="20"/>
        </w:rPr>
        <w:t xml:space="preserve"> </w:t>
      </w:r>
    </w:p>
    <w:p w:rsidR="0081429B" w:rsidRPr="00257823" w:rsidRDefault="0081429B" w:rsidP="004E2A18">
      <w:pPr>
        <w:pStyle w:val="31"/>
        <w:spacing w:line="40" w:lineRule="atLeast"/>
        <w:jc w:val="right"/>
        <w:rPr>
          <w:rFonts w:ascii="Times New Roman" w:hAnsi="Times New Roman" w:cs="Times New Roman"/>
          <w:sz w:val="20"/>
          <w:szCs w:val="20"/>
        </w:rPr>
      </w:pPr>
      <w:r w:rsidRPr="00257823">
        <w:rPr>
          <w:rFonts w:ascii="Times New Roman" w:hAnsi="Times New Roman" w:cs="Times New Roman"/>
          <w:sz w:val="20"/>
          <w:szCs w:val="20"/>
        </w:rPr>
        <w:t>к постановлению</w:t>
      </w:r>
      <w:r>
        <w:rPr>
          <w:rFonts w:ascii="Times New Roman" w:hAnsi="Times New Roman" w:cs="Times New Roman"/>
          <w:sz w:val="20"/>
          <w:szCs w:val="20"/>
        </w:rPr>
        <w:t xml:space="preserve"> главы </w:t>
      </w:r>
      <w:r w:rsidRPr="00257823">
        <w:rPr>
          <w:rFonts w:ascii="Times New Roman" w:hAnsi="Times New Roman" w:cs="Times New Roman"/>
          <w:sz w:val="20"/>
          <w:szCs w:val="20"/>
        </w:rPr>
        <w:t xml:space="preserve"> администрации </w:t>
      </w:r>
      <w:r>
        <w:rPr>
          <w:rFonts w:ascii="Times New Roman" w:hAnsi="Times New Roman" w:cs="Times New Roman"/>
          <w:sz w:val="20"/>
          <w:szCs w:val="20"/>
        </w:rPr>
        <w:t xml:space="preserve">Филипповского муниципального образования </w:t>
      </w:r>
      <w:r w:rsidRPr="00257823">
        <w:rPr>
          <w:rFonts w:ascii="Times New Roman" w:hAnsi="Times New Roman" w:cs="Times New Roman"/>
          <w:sz w:val="20"/>
          <w:szCs w:val="20"/>
        </w:rPr>
        <w:t xml:space="preserve"> </w:t>
      </w:r>
    </w:p>
    <w:p w:rsidR="0081429B" w:rsidRPr="00257823" w:rsidRDefault="0081429B" w:rsidP="004E2A18">
      <w:pPr>
        <w:pStyle w:val="31"/>
        <w:spacing w:line="40" w:lineRule="atLeast"/>
        <w:jc w:val="right"/>
        <w:rPr>
          <w:rFonts w:ascii="Times New Roman" w:hAnsi="Times New Roman" w:cs="Times New Roman"/>
          <w:sz w:val="20"/>
          <w:szCs w:val="20"/>
        </w:rPr>
      </w:pPr>
      <w:r w:rsidRPr="00257823">
        <w:rPr>
          <w:rFonts w:ascii="Times New Roman" w:hAnsi="Times New Roman" w:cs="Times New Roman"/>
          <w:sz w:val="20"/>
          <w:szCs w:val="20"/>
        </w:rPr>
        <w:t xml:space="preserve">от </w:t>
      </w:r>
      <w:r>
        <w:rPr>
          <w:rFonts w:ascii="Times New Roman" w:hAnsi="Times New Roman" w:cs="Times New Roman"/>
          <w:sz w:val="20"/>
          <w:szCs w:val="20"/>
        </w:rPr>
        <w:t xml:space="preserve"> 26.04.</w:t>
      </w:r>
      <w:r w:rsidRPr="00257823">
        <w:rPr>
          <w:rFonts w:ascii="Times New Roman" w:hAnsi="Times New Roman" w:cs="Times New Roman"/>
          <w:sz w:val="20"/>
          <w:szCs w:val="20"/>
        </w:rPr>
        <w:t xml:space="preserve">2013г. № </w:t>
      </w:r>
      <w:r>
        <w:rPr>
          <w:rFonts w:ascii="Times New Roman" w:hAnsi="Times New Roman" w:cs="Times New Roman"/>
          <w:sz w:val="20"/>
          <w:szCs w:val="20"/>
        </w:rPr>
        <w:t>26</w:t>
      </w:r>
    </w:p>
    <w:p w:rsidR="0081429B" w:rsidRPr="00257823" w:rsidRDefault="0081429B" w:rsidP="004E2A18">
      <w:pPr>
        <w:autoSpaceDE w:val="0"/>
        <w:autoSpaceDN w:val="0"/>
        <w:adjustRightInd w:val="0"/>
        <w:spacing w:line="40" w:lineRule="atLeast"/>
        <w:ind w:firstLine="540"/>
        <w:jc w:val="right"/>
        <w:rPr>
          <w:sz w:val="20"/>
          <w:szCs w:val="20"/>
        </w:rPr>
      </w:pPr>
    </w:p>
    <w:p w:rsidR="0081429B" w:rsidRPr="008740C8" w:rsidRDefault="0081429B" w:rsidP="00257823">
      <w:pPr>
        <w:autoSpaceDE w:val="0"/>
        <w:autoSpaceDN w:val="0"/>
        <w:adjustRightInd w:val="0"/>
        <w:spacing w:line="40" w:lineRule="atLeast"/>
        <w:jc w:val="center"/>
        <w:rPr>
          <w:b/>
          <w:bCs/>
        </w:rPr>
      </w:pPr>
    </w:p>
    <w:p w:rsidR="0081429B" w:rsidRPr="008740C8" w:rsidRDefault="0081429B" w:rsidP="00257823">
      <w:pPr>
        <w:autoSpaceDE w:val="0"/>
        <w:autoSpaceDN w:val="0"/>
        <w:adjustRightInd w:val="0"/>
        <w:spacing w:line="40" w:lineRule="atLeast"/>
        <w:jc w:val="center"/>
        <w:rPr>
          <w:b/>
          <w:bCs/>
          <w:u w:val="single"/>
        </w:rPr>
      </w:pPr>
      <w:r>
        <w:rPr>
          <w:b/>
          <w:bCs/>
          <w:u w:val="single"/>
        </w:rPr>
        <w:t>В  администрацию Филипповского муниципального образования</w:t>
      </w:r>
    </w:p>
    <w:p w:rsidR="0081429B" w:rsidRDefault="0081429B" w:rsidP="00257823">
      <w:pPr>
        <w:autoSpaceDE w:val="0"/>
        <w:autoSpaceDN w:val="0"/>
        <w:adjustRightInd w:val="0"/>
        <w:spacing w:line="40" w:lineRule="atLeast"/>
        <w:rPr>
          <w:u w:val="single"/>
        </w:rPr>
      </w:pPr>
    </w:p>
    <w:p w:rsidR="0081429B" w:rsidRPr="008740C8" w:rsidRDefault="0081429B" w:rsidP="00257823">
      <w:pPr>
        <w:autoSpaceDE w:val="0"/>
        <w:autoSpaceDN w:val="0"/>
        <w:adjustRightInd w:val="0"/>
        <w:spacing w:line="40" w:lineRule="atLeast"/>
        <w:rPr>
          <w:u w:val="single"/>
        </w:rPr>
      </w:pPr>
    </w:p>
    <w:p w:rsidR="0081429B" w:rsidRPr="008740C8" w:rsidRDefault="0081429B" w:rsidP="00257823">
      <w:pPr>
        <w:autoSpaceDE w:val="0"/>
        <w:autoSpaceDN w:val="0"/>
        <w:adjustRightInd w:val="0"/>
        <w:spacing w:line="40" w:lineRule="atLeast"/>
        <w:jc w:val="center"/>
        <w:rPr>
          <w:b/>
          <w:bCs/>
        </w:rPr>
      </w:pPr>
      <w:r w:rsidRPr="008740C8">
        <w:rPr>
          <w:b/>
          <w:bCs/>
        </w:rPr>
        <w:t>СПРАВКА</w:t>
      </w:r>
    </w:p>
    <w:p w:rsidR="0081429B" w:rsidRDefault="0081429B" w:rsidP="00257823">
      <w:pPr>
        <w:autoSpaceDE w:val="0"/>
        <w:autoSpaceDN w:val="0"/>
        <w:adjustRightInd w:val="0"/>
        <w:spacing w:line="40" w:lineRule="atLeast"/>
        <w:jc w:val="center"/>
        <w:rPr>
          <w:b/>
          <w:bCs/>
        </w:rPr>
      </w:pPr>
      <w:r w:rsidRPr="008740C8">
        <w:rPr>
          <w:b/>
          <w:bCs/>
        </w:rPr>
        <w:t xml:space="preserve">о доходах, об имуществе и обязательствах имущественного характера лица, поступающего на </w:t>
      </w:r>
      <w:proofErr w:type="gramStart"/>
      <w:r w:rsidRPr="008740C8">
        <w:rPr>
          <w:b/>
          <w:bCs/>
        </w:rPr>
        <w:t>работу</w:t>
      </w:r>
      <w:proofErr w:type="gramEnd"/>
      <w:r w:rsidRPr="008740C8">
        <w:rPr>
          <w:b/>
          <w:bCs/>
        </w:rPr>
        <w:t xml:space="preserve"> на должно</w:t>
      </w:r>
      <w:r>
        <w:rPr>
          <w:b/>
          <w:bCs/>
        </w:rPr>
        <w:t xml:space="preserve">сть руководителя муниципального </w:t>
      </w:r>
      <w:r w:rsidRPr="008740C8">
        <w:rPr>
          <w:b/>
          <w:bCs/>
        </w:rPr>
        <w:t>учреждения</w:t>
      </w:r>
    </w:p>
    <w:p w:rsidR="0081429B" w:rsidRPr="008740C8" w:rsidRDefault="0081429B" w:rsidP="00257823">
      <w:pPr>
        <w:autoSpaceDE w:val="0"/>
        <w:autoSpaceDN w:val="0"/>
        <w:adjustRightInd w:val="0"/>
        <w:spacing w:line="40" w:lineRule="atLeast"/>
        <w:jc w:val="center"/>
        <w:rPr>
          <w:b/>
          <w:bCs/>
        </w:rPr>
      </w:pPr>
      <w:r w:rsidRPr="008740C8">
        <w:rPr>
          <w:b/>
          <w:bCs/>
        </w:rPr>
        <w:t xml:space="preserve"> </w:t>
      </w:r>
      <w:r>
        <w:rPr>
          <w:b/>
          <w:bCs/>
        </w:rPr>
        <w:t>Филипповского муниципального образования</w:t>
      </w:r>
    </w:p>
    <w:p w:rsidR="0081429B" w:rsidRPr="008740C8" w:rsidRDefault="0081429B" w:rsidP="00257823">
      <w:pPr>
        <w:autoSpaceDE w:val="0"/>
        <w:autoSpaceDN w:val="0"/>
        <w:adjustRightInd w:val="0"/>
        <w:spacing w:line="40" w:lineRule="atLeast"/>
        <w:rPr>
          <w:b/>
          <w:bCs/>
        </w:rPr>
      </w:pPr>
    </w:p>
    <w:p w:rsidR="0081429B" w:rsidRPr="008740C8" w:rsidRDefault="0081429B" w:rsidP="00257823">
      <w:pPr>
        <w:autoSpaceDE w:val="0"/>
        <w:autoSpaceDN w:val="0"/>
        <w:adjustRightInd w:val="0"/>
        <w:spacing w:line="40" w:lineRule="atLeast"/>
      </w:pPr>
      <w:r w:rsidRPr="008740C8">
        <w:t xml:space="preserve">    Я, _________________________________________________________________</w:t>
      </w:r>
      <w:r>
        <w:t>_____________</w:t>
      </w:r>
    </w:p>
    <w:p w:rsidR="0081429B" w:rsidRPr="008740C8" w:rsidRDefault="0081429B" w:rsidP="00257823">
      <w:pPr>
        <w:autoSpaceDE w:val="0"/>
        <w:autoSpaceDN w:val="0"/>
        <w:adjustRightInd w:val="0"/>
        <w:spacing w:line="40" w:lineRule="atLeast"/>
      </w:pPr>
      <w:r w:rsidRPr="008740C8">
        <w:t xml:space="preserve">                      (фамилия, имя, отчество, дата рождения)</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______________________________________________________________________</w:t>
      </w:r>
      <w:r>
        <w:t>____________</w:t>
      </w:r>
    </w:p>
    <w:p w:rsidR="0081429B" w:rsidRPr="008740C8" w:rsidRDefault="0081429B" w:rsidP="00257823">
      <w:pPr>
        <w:autoSpaceDE w:val="0"/>
        <w:autoSpaceDN w:val="0"/>
        <w:adjustRightInd w:val="0"/>
        <w:spacing w:line="40" w:lineRule="atLeast"/>
        <w:jc w:val="center"/>
      </w:pPr>
      <w:r w:rsidRPr="008740C8">
        <w:t xml:space="preserve">(основное место работы или службы, в случае отсутствия основного места работы </w:t>
      </w:r>
      <w:r w:rsidRPr="008740C8">
        <w:br/>
        <w:t xml:space="preserve">или службы – род занятий) </w:t>
      </w:r>
    </w:p>
    <w:p w:rsidR="0081429B" w:rsidRPr="008740C8" w:rsidRDefault="0081429B" w:rsidP="00257823">
      <w:pPr>
        <w:autoSpaceDE w:val="0"/>
        <w:autoSpaceDN w:val="0"/>
        <w:adjustRightInd w:val="0"/>
        <w:spacing w:line="40" w:lineRule="atLeast"/>
        <w:jc w:val="center"/>
      </w:pPr>
    </w:p>
    <w:p w:rsidR="0081429B" w:rsidRPr="008740C8" w:rsidRDefault="0081429B" w:rsidP="00257823">
      <w:pPr>
        <w:autoSpaceDE w:val="0"/>
        <w:autoSpaceDN w:val="0"/>
        <w:adjustRightInd w:val="0"/>
        <w:spacing w:line="40" w:lineRule="atLeast"/>
      </w:pPr>
      <w:proofErr w:type="gramStart"/>
      <w:r w:rsidRPr="008740C8">
        <w:t>проживающий</w:t>
      </w:r>
      <w:proofErr w:type="gramEnd"/>
      <w:r w:rsidRPr="008740C8">
        <w:t xml:space="preserve"> по адресу: _______________________________________________</w:t>
      </w:r>
      <w:r>
        <w:t>_____________</w:t>
      </w:r>
    </w:p>
    <w:p w:rsidR="0081429B" w:rsidRPr="008740C8" w:rsidRDefault="0081429B" w:rsidP="00257823">
      <w:pPr>
        <w:autoSpaceDE w:val="0"/>
        <w:autoSpaceDN w:val="0"/>
        <w:adjustRightInd w:val="0"/>
        <w:spacing w:line="40" w:lineRule="atLeast"/>
      </w:pPr>
      <w:r w:rsidRPr="008740C8">
        <w:t xml:space="preserve">                                    (адрес места жительства)</w:t>
      </w:r>
    </w:p>
    <w:p w:rsidR="0081429B" w:rsidRPr="008740C8" w:rsidRDefault="0081429B" w:rsidP="00257823">
      <w:pPr>
        <w:autoSpaceDE w:val="0"/>
        <w:autoSpaceDN w:val="0"/>
        <w:adjustRightInd w:val="0"/>
        <w:spacing w:line="40" w:lineRule="atLeast"/>
      </w:pPr>
      <w:r w:rsidRPr="008740C8">
        <w:t>_______________________________________________________________</w:t>
      </w:r>
      <w:r>
        <w:t>__________________</w:t>
      </w:r>
      <w:r w:rsidRPr="008740C8">
        <w:t>_</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сообщаю  сведения о своих доходах, об имуществе, о вкладах в банках, ценных бумагах, об обязательствах  имущественного  характера: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rPr>
          <w:b/>
          <w:bCs/>
        </w:rPr>
        <w:t>Раздел 1. Сведения о доходах</w:t>
      </w:r>
      <w:r w:rsidRPr="008740C8">
        <w:t xml:space="preserve"> </w:t>
      </w:r>
      <w:hyperlink w:anchor="Par130" w:history="1">
        <w:r w:rsidRPr="008740C8">
          <w:t>&lt;1&gt;</w:t>
        </w:r>
      </w:hyperlink>
    </w:p>
    <w:p w:rsidR="0081429B" w:rsidRPr="008740C8" w:rsidRDefault="0081429B" w:rsidP="00257823">
      <w:pPr>
        <w:autoSpaceDE w:val="0"/>
        <w:autoSpaceDN w:val="0"/>
        <w:adjustRightInd w:val="0"/>
        <w:spacing w:line="40" w:lineRule="atLeas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705"/>
        <w:gridCol w:w="3191"/>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5705" w:type="dxa"/>
          </w:tcPr>
          <w:p w:rsidR="0081429B" w:rsidRPr="00862F4A" w:rsidRDefault="0081429B" w:rsidP="00257823">
            <w:pPr>
              <w:autoSpaceDE w:val="0"/>
              <w:autoSpaceDN w:val="0"/>
              <w:adjustRightInd w:val="0"/>
              <w:spacing w:line="40" w:lineRule="atLeast"/>
              <w:jc w:val="center"/>
            </w:pPr>
            <w:r w:rsidRPr="00862F4A">
              <w:t>Вид дохода</w:t>
            </w:r>
          </w:p>
        </w:tc>
        <w:tc>
          <w:tcPr>
            <w:tcW w:w="3191" w:type="dxa"/>
          </w:tcPr>
          <w:p w:rsidR="0081429B" w:rsidRPr="00862F4A" w:rsidRDefault="0081429B" w:rsidP="00257823">
            <w:pPr>
              <w:autoSpaceDE w:val="0"/>
              <w:autoSpaceDN w:val="0"/>
              <w:adjustRightInd w:val="0"/>
              <w:spacing w:line="40" w:lineRule="atLeast"/>
              <w:jc w:val="center"/>
            </w:pPr>
            <w:r w:rsidRPr="00862F4A">
              <w:t>Величина дохода &lt;2&gt;</w:t>
            </w:r>
          </w:p>
          <w:p w:rsidR="0081429B" w:rsidRPr="00862F4A" w:rsidRDefault="0081429B" w:rsidP="00257823">
            <w:pPr>
              <w:autoSpaceDE w:val="0"/>
              <w:autoSpaceDN w:val="0"/>
              <w:adjustRightInd w:val="0"/>
              <w:spacing w:line="40" w:lineRule="atLeast"/>
              <w:jc w:val="center"/>
            </w:pPr>
            <w:r w:rsidRPr="00862F4A">
              <w:t>(рублей)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5705" w:type="dxa"/>
          </w:tcPr>
          <w:p w:rsidR="0081429B" w:rsidRPr="00862F4A" w:rsidRDefault="0081429B" w:rsidP="00257823">
            <w:pPr>
              <w:autoSpaceDE w:val="0"/>
              <w:autoSpaceDN w:val="0"/>
              <w:adjustRightInd w:val="0"/>
              <w:spacing w:line="40" w:lineRule="atLeast"/>
            </w:pPr>
            <w:r w:rsidRPr="00862F4A">
              <w:t>Доход по основному месту работы</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5705" w:type="dxa"/>
          </w:tcPr>
          <w:p w:rsidR="0081429B" w:rsidRPr="00862F4A" w:rsidRDefault="0081429B" w:rsidP="00257823">
            <w:pPr>
              <w:autoSpaceDE w:val="0"/>
              <w:autoSpaceDN w:val="0"/>
              <w:adjustRightInd w:val="0"/>
              <w:spacing w:line="40" w:lineRule="atLeast"/>
            </w:pPr>
            <w:r w:rsidRPr="00862F4A">
              <w:t>Доход от педагогической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5705" w:type="dxa"/>
          </w:tcPr>
          <w:p w:rsidR="0081429B" w:rsidRPr="00862F4A" w:rsidRDefault="0081429B" w:rsidP="00257823">
            <w:pPr>
              <w:autoSpaceDE w:val="0"/>
              <w:autoSpaceDN w:val="0"/>
              <w:adjustRightInd w:val="0"/>
              <w:spacing w:line="40" w:lineRule="atLeast"/>
            </w:pPr>
            <w:r w:rsidRPr="00862F4A">
              <w:t>Доход от научной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5705" w:type="dxa"/>
          </w:tcPr>
          <w:p w:rsidR="0081429B" w:rsidRPr="00862F4A" w:rsidRDefault="0081429B" w:rsidP="00257823">
            <w:pPr>
              <w:autoSpaceDE w:val="0"/>
              <w:autoSpaceDN w:val="0"/>
              <w:adjustRightInd w:val="0"/>
              <w:spacing w:line="40" w:lineRule="atLeast"/>
            </w:pPr>
            <w:r w:rsidRPr="00862F4A">
              <w:t>Доход от иной творческой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5705" w:type="dxa"/>
          </w:tcPr>
          <w:p w:rsidR="0081429B" w:rsidRPr="00862F4A" w:rsidRDefault="0081429B" w:rsidP="00257823">
            <w:pPr>
              <w:autoSpaceDE w:val="0"/>
              <w:autoSpaceDN w:val="0"/>
              <w:adjustRightInd w:val="0"/>
              <w:spacing w:line="40" w:lineRule="atLeast"/>
            </w:pPr>
            <w:r w:rsidRPr="00862F4A">
              <w:t>Доход от вкладов в банках и иных кредитных организациях</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5705" w:type="dxa"/>
          </w:tcPr>
          <w:p w:rsidR="0081429B" w:rsidRPr="00862F4A" w:rsidRDefault="0081429B" w:rsidP="00257823">
            <w:pPr>
              <w:autoSpaceDE w:val="0"/>
              <w:autoSpaceDN w:val="0"/>
              <w:adjustRightInd w:val="0"/>
              <w:spacing w:line="40" w:lineRule="atLeast"/>
            </w:pPr>
            <w:r w:rsidRPr="00862F4A">
              <w:t>Доход от ценных бумаг и долей участия в  коммерческих организациях</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7.</w:t>
            </w:r>
          </w:p>
        </w:tc>
        <w:tc>
          <w:tcPr>
            <w:tcW w:w="5705" w:type="dxa"/>
          </w:tcPr>
          <w:p w:rsidR="0081429B" w:rsidRPr="00862F4A" w:rsidRDefault="0081429B" w:rsidP="00257823">
            <w:pPr>
              <w:autoSpaceDE w:val="0"/>
              <w:autoSpaceDN w:val="0"/>
              <w:adjustRightInd w:val="0"/>
              <w:spacing w:line="40" w:lineRule="atLeast"/>
            </w:pPr>
            <w:r w:rsidRPr="00862F4A">
              <w:t>Иные доходы (указать вид дохода):</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1)</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2)</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3)</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8.</w:t>
            </w:r>
          </w:p>
        </w:tc>
        <w:tc>
          <w:tcPr>
            <w:tcW w:w="5705" w:type="dxa"/>
          </w:tcPr>
          <w:p w:rsidR="0081429B" w:rsidRPr="00862F4A" w:rsidRDefault="0081429B" w:rsidP="00257823">
            <w:pPr>
              <w:autoSpaceDE w:val="0"/>
              <w:autoSpaceDN w:val="0"/>
              <w:adjustRightInd w:val="0"/>
              <w:spacing w:line="40" w:lineRule="atLeast"/>
            </w:pPr>
            <w:r w:rsidRPr="00862F4A">
              <w:t>Итого доход за отчетный период</w:t>
            </w:r>
          </w:p>
        </w:tc>
        <w:tc>
          <w:tcPr>
            <w:tcW w:w="3191"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ind w:firstLine="540"/>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доходы (включая  пенсии, пособия и иные выплаты) за отчетный период.</w:t>
      </w:r>
    </w:p>
    <w:p w:rsidR="0081429B" w:rsidRPr="008740C8" w:rsidRDefault="0081429B" w:rsidP="00257823">
      <w:pPr>
        <w:autoSpaceDE w:val="0"/>
        <w:autoSpaceDN w:val="0"/>
        <w:adjustRightInd w:val="0"/>
        <w:spacing w:line="40" w:lineRule="atLeast"/>
        <w:ind w:firstLine="708"/>
      </w:pPr>
      <w:r w:rsidRPr="008740C8">
        <w:t>&lt;2&gt; Доход, полученный в иностранной валюте, указывается в рублях по курсу Банка России на дату получения дохода.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2. Сведения об имуществе</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2.1. Недвижимое имущество</w:t>
      </w:r>
    </w:p>
    <w:p w:rsidR="0081429B" w:rsidRPr="008740C8" w:rsidRDefault="0081429B" w:rsidP="00257823">
      <w:pPr>
        <w:autoSpaceDE w:val="0"/>
        <w:autoSpaceDN w:val="0"/>
        <w:adjustRightInd w:val="0"/>
        <w:spacing w:line="40" w:lineRule="atLeas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694"/>
        <w:gridCol w:w="2126"/>
        <w:gridCol w:w="2268"/>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lastRenderedPageBreak/>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694" w:type="dxa"/>
          </w:tcPr>
          <w:p w:rsidR="0081429B" w:rsidRPr="00862F4A" w:rsidRDefault="0081429B" w:rsidP="00257823">
            <w:pPr>
              <w:autoSpaceDE w:val="0"/>
              <w:autoSpaceDN w:val="0"/>
              <w:adjustRightInd w:val="0"/>
              <w:spacing w:line="40" w:lineRule="atLeast"/>
              <w:jc w:val="center"/>
            </w:pPr>
            <w:r w:rsidRPr="00862F4A">
              <w:t>Вид и наименование имущества</w:t>
            </w:r>
          </w:p>
        </w:tc>
        <w:tc>
          <w:tcPr>
            <w:tcW w:w="2126" w:type="dxa"/>
          </w:tcPr>
          <w:p w:rsidR="0081429B" w:rsidRPr="00862F4A" w:rsidRDefault="0081429B" w:rsidP="00257823">
            <w:pPr>
              <w:autoSpaceDE w:val="0"/>
              <w:autoSpaceDN w:val="0"/>
              <w:adjustRightInd w:val="0"/>
              <w:spacing w:line="40" w:lineRule="atLeast"/>
              <w:jc w:val="center"/>
            </w:pPr>
          </w:p>
        </w:tc>
        <w:tc>
          <w:tcPr>
            <w:tcW w:w="2268" w:type="dxa"/>
          </w:tcPr>
          <w:p w:rsidR="0081429B" w:rsidRPr="00862F4A" w:rsidRDefault="0081429B" w:rsidP="00257823">
            <w:pPr>
              <w:autoSpaceDE w:val="0"/>
              <w:autoSpaceDN w:val="0"/>
              <w:adjustRightInd w:val="0"/>
              <w:spacing w:line="40" w:lineRule="atLeast"/>
              <w:jc w:val="center"/>
            </w:pPr>
          </w:p>
        </w:tc>
        <w:tc>
          <w:tcPr>
            <w:tcW w:w="1808" w:type="dxa"/>
          </w:tcPr>
          <w:p w:rsidR="0081429B" w:rsidRPr="00862F4A" w:rsidRDefault="0081429B" w:rsidP="00257823">
            <w:pPr>
              <w:autoSpaceDE w:val="0"/>
              <w:autoSpaceDN w:val="0"/>
              <w:adjustRightInd w:val="0"/>
              <w:spacing w:line="40" w:lineRule="atLeast"/>
              <w:jc w:val="center"/>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2694" w:type="dxa"/>
          </w:tcPr>
          <w:p w:rsidR="0081429B" w:rsidRPr="00862F4A" w:rsidRDefault="0081429B" w:rsidP="00257823">
            <w:pPr>
              <w:autoSpaceDE w:val="0"/>
              <w:autoSpaceDN w:val="0"/>
              <w:adjustRightInd w:val="0"/>
              <w:spacing w:line="40" w:lineRule="atLeast"/>
            </w:pPr>
            <w:r w:rsidRPr="00862F4A">
              <w:t xml:space="preserve">Земельные участки  </w:t>
            </w:r>
            <w:hyperlink w:anchor="Par203" w:history="1">
              <w:r w:rsidRPr="00862F4A">
                <w:t>&lt;2&gt;</w:t>
              </w:r>
            </w:hyperlink>
            <w:r w:rsidRPr="00862F4A">
              <w:t>:</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2694" w:type="dxa"/>
          </w:tcPr>
          <w:p w:rsidR="0081429B" w:rsidRPr="00862F4A" w:rsidRDefault="0081429B" w:rsidP="00257823">
            <w:pPr>
              <w:autoSpaceDE w:val="0"/>
              <w:autoSpaceDN w:val="0"/>
              <w:adjustRightInd w:val="0"/>
              <w:spacing w:line="40" w:lineRule="atLeast"/>
            </w:pPr>
            <w:r w:rsidRPr="00862F4A">
              <w:t>Жилые дома:</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694" w:type="dxa"/>
          </w:tcPr>
          <w:p w:rsidR="0081429B" w:rsidRPr="00862F4A" w:rsidRDefault="0081429B" w:rsidP="00257823">
            <w:pPr>
              <w:autoSpaceDE w:val="0"/>
              <w:autoSpaceDN w:val="0"/>
              <w:adjustRightInd w:val="0"/>
              <w:spacing w:line="40" w:lineRule="atLeast"/>
            </w:pPr>
            <w:r w:rsidRPr="00862F4A">
              <w:t>Квартиры:</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2694" w:type="dxa"/>
          </w:tcPr>
          <w:p w:rsidR="0081429B" w:rsidRPr="00862F4A" w:rsidRDefault="0081429B" w:rsidP="00257823">
            <w:pPr>
              <w:autoSpaceDE w:val="0"/>
              <w:autoSpaceDN w:val="0"/>
              <w:adjustRightInd w:val="0"/>
              <w:spacing w:line="40" w:lineRule="atLeast"/>
            </w:pPr>
            <w:r w:rsidRPr="00862F4A">
              <w:t>Дачи:</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2694" w:type="dxa"/>
          </w:tcPr>
          <w:p w:rsidR="0081429B" w:rsidRPr="00862F4A" w:rsidRDefault="0081429B" w:rsidP="00257823">
            <w:pPr>
              <w:autoSpaceDE w:val="0"/>
              <w:autoSpaceDN w:val="0"/>
              <w:adjustRightInd w:val="0"/>
              <w:spacing w:line="40" w:lineRule="atLeast"/>
            </w:pPr>
            <w:r w:rsidRPr="00862F4A">
              <w:t>Гаражи:</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2694" w:type="dxa"/>
          </w:tcPr>
          <w:p w:rsidR="0081429B" w:rsidRPr="00862F4A" w:rsidRDefault="0081429B" w:rsidP="00257823">
            <w:pPr>
              <w:autoSpaceDE w:val="0"/>
              <w:autoSpaceDN w:val="0"/>
              <w:adjustRightInd w:val="0"/>
              <w:spacing w:line="40" w:lineRule="atLeast"/>
            </w:pPr>
            <w:r w:rsidRPr="00862F4A">
              <w:t>Иное недвижимое имущество:</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w:t>
      </w:r>
    </w:p>
    <w:p w:rsidR="0081429B" w:rsidRPr="008740C8" w:rsidRDefault="0081429B" w:rsidP="00257823">
      <w:pPr>
        <w:autoSpaceDE w:val="0"/>
        <w:autoSpaceDN w:val="0"/>
        <w:adjustRightInd w:val="0"/>
        <w:spacing w:line="40" w:lineRule="atLeast"/>
        <w:ind w:firstLine="708"/>
      </w:pPr>
      <w:r w:rsidRPr="008740C8">
        <w:t>&lt;2</w:t>
      </w:r>
      <w:proofErr w:type="gramStart"/>
      <w:r w:rsidRPr="008740C8">
        <w:t>&gt; У</w:t>
      </w:r>
      <w:proofErr w:type="gramEnd"/>
      <w:r w:rsidRPr="008740C8">
        <w:t>казывается вид земельного участка (пая, доли): под индивидуальное жилищное строительство, дачный, садовый, приусадебный, огородный и др.</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2.2. Транспортные средства</w:t>
      </w:r>
    </w:p>
    <w:p w:rsidR="0081429B" w:rsidRPr="008740C8" w:rsidRDefault="0081429B" w:rsidP="00257823">
      <w:pPr>
        <w:autoSpaceDE w:val="0"/>
        <w:autoSpaceDN w:val="0"/>
        <w:adjustRightInd w:val="0"/>
        <w:spacing w:line="40" w:lineRule="atLeas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686"/>
        <w:gridCol w:w="2551"/>
        <w:gridCol w:w="2659"/>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3686" w:type="dxa"/>
          </w:tcPr>
          <w:p w:rsidR="0081429B" w:rsidRPr="00862F4A" w:rsidRDefault="0081429B" w:rsidP="00257823">
            <w:pPr>
              <w:autoSpaceDE w:val="0"/>
              <w:autoSpaceDN w:val="0"/>
              <w:adjustRightInd w:val="0"/>
              <w:spacing w:line="40" w:lineRule="atLeast"/>
              <w:jc w:val="center"/>
            </w:pPr>
            <w:r w:rsidRPr="00862F4A">
              <w:t>Вид и марка транспортного средства</w:t>
            </w:r>
          </w:p>
        </w:tc>
        <w:tc>
          <w:tcPr>
            <w:tcW w:w="2551" w:type="dxa"/>
          </w:tcPr>
          <w:p w:rsidR="0081429B" w:rsidRPr="00862F4A" w:rsidRDefault="0081429B" w:rsidP="00257823">
            <w:pPr>
              <w:autoSpaceDE w:val="0"/>
              <w:autoSpaceDN w:val="0"/>
              <w:adjustRightInd w:val="0"/>
              <w:spacing w:line="40" w:lineRule="atLeast"/>
              <w:jc w:val="center"/>
            </w:pPr>
            <w:r w:rsidRPr="00862F4A">
              <w:t>Вид собственности</w:t>
            </w:r>
          </w:p>
          <w:p w:rsidR="0081429B" w:rsidRPr="00862F4A" w:rsidRDefault="0075793E" w:rsidP="00257823">
            <w:pPr>
              <w:autoSpaceDE w:val="0"/>
              <w:autoSpaceDN w:val="0"/>
              <w:adjustRightInd w:val="0"/>
              <w:spacing w:line="40" w:lineRule="atLeast"/>
              <w:jc w:val="center"/>
            </w:pPr>
            <w:hyperlink w:anchor="Par265" w:history="1">
              <w:r w:rsidR="0081429B" w:rsidRPr="00862F4A">
                <w:t>&lt;1&gt;</w:t>
              </w:r>
            </w:hyperlink>
          </w:p>
        </w:tc>
        <w:tc>
          <w:tcPr>
            <w:tcW w:w="2659" w:type="dxa"/>
          </w:tcPr>
          <w:p w:rsidR="0081429B" w:rsidRPr="00862F4A" w:rsidRDefault="0081429B" w:rsidP="00257823">
            <w:pPr>
              <w:autoSpaceDE w:val="0"/>
              <w:autoSpaceDN w:val="0"/>
              <w:adjustRightInd w:val="0"/>
              <w:spacing w:line="40" w:lineRule="atLeast"/>
              <w:jc w:val="center"/>
            </w:pPr>
            <w:r w:rsidRPr="00862F4A">
              <w:t>Место регистрации</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3686" w:type="dxa"/>
          </w:tcPr>
          <w:p w:rsidR="0081429B" w:rsidRPr="00862F4A" w:rsidRDefault="0081429B" w:rsidP="00257823">
            <w:pPr>
              <w:autoSpaceDE w:val="0"/>
              <w:autoSpaceDN w:val="0"/>
              <w:adjustRightInd w:val="0"/>
              <w:spacing w:line="40" w:lineRule="atLeast"/>
            </w:pPr>
            <w:r w:rsidRPr="00862F4A">
              <w:t>Автомобили легковые:</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3686" w:type="dxa"/>
          </w:tcPr>
          <w:p w:rsidR="0081429B" w:rsidRPr="00862F4A" w:rsidRDefault="0081429B" w:rsidP="00257823">
            <w:pPr>
              <w:autoSpaceDE w:val="0"/>
              <w:autoSpaceDN w:val="0"/>
              <w:adjustRightInd w:val="0"/>
              <w:spacing w:line="40" w:lineRule="atLeast"/>
            </w:pPr>
            <w:r w:rsidRPr="00862F4A">
              <w:t>Автомобили грузовые:</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3686" w:type="dxa"/>
          </w:tcPr>
          <w:p w:rsidR="0081429B" w:rsidRPr="00862F4A" w:rsidRDefault="0081429B" w:rsidP="00257823">
            <w:pPr>
              <w:autoSpaceDE w:val="0"/>
              <w:autoSpaceDN w:val="0"/>
              <w:adjustRightInd w:val="0"/>
              <w:spacing w:line="40" w:lineRule="atLeast"/>
            </w:pPr>
            <w:r w:rsidRPr="00862F4A">
              <w:t>Автоприцепы:</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3686" w:type="dxa"/>
          </w:tcPr>
          <w:p w:rsidR="0081429B" w:rsidRPr="00862F4A" w:rsidRDefault="0081429B" w:rsidP="00257823">
            <w:pPr>
              <w:autoSpaceDE w:val="0"/>
              <w:autoSpaceDN w:val="0"/>
              <w:adjustRightInd w:val="0"/>
              <w:spacing w:line="40" w:lineRule="atLeast"/>
            </w:pPr>
            <w:proofErr w:type="spellStart"/>
            <w:r w:rsidRPr="00862F4A">
              <w:t>Мототранспортные</w:t>
            </w:r>
            <w:proofErr w:type="spellEnd"/>
            <w:r w:rsidRPr="00862F4A">
              <w:t xml:space="preserve"> средства: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3686" w:type="dxa"/>
          </w:tcPr>
          <w:p w:rsidR="0081429B" w:rsidRPr="00862F4A" w:rsidRDefault="0081429B" w:rsidP="00257823">
            <w:pPr>
              <w:autoSpaceDE w:val="0"/>
              <w:autoSpaceDN w:val="0"/>
              <w:adjustRightInd w:val="0"/>
              <w:spacing w:line="40" w:lineRule="atLeast"/>
            </w:pPr>
            <w:r w:rsidRPr="00862F4A">
              <w:t>Сельскохозяйственная техника: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3686" w:type="dxa"/>
          </w:tcPr>
          <w:p w:rsidR="0081429B" w:rsidRPr="00862F4A" w:rsidRDefault="0081429B" w:rsidP="00257823">
            <w:pPr>
              <w:autoSpaceDE w:val="0"/>
              <w:autoSpaceDN w:val="0"/>
              <w:adjustRightInd w:val="0"/>
              <w:spacing w:line="40" w:lineRule="atLeast"/>
            </w:pPr>
            <w:r w:rsidRPr="00862F4A">
              <w:t>Водный транспорт:</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7.</w:t>
            </w:r>
          </w:p>
        </w:tc>
        <w:tc>
          <w:tcPr>
            <w:tcW w:w="3686" w:type="dxa"/>
          </w:tcPr>
          <w:p w:rsidR="0081429B" w:rsidRPr="00862F4A" w:rsidRDefault="0081429B" w:rsidP="00257823">
            <w:pPr>
              <w:autoSpaceDE w:val="0"/>
              <w:autoSpaceDN w:val="0"/>
              <w:adjustRightInd w:val="0"/>
              <w:spacing w:line="40" w:lineRule="atLeast"/>
            </w:pPr>
            <w:r w:rsidRPr="00862F4A">
              <w:t>Воздушный транспорт:</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8.</w:t>
            </w:r>
          </w:p>
        </w:tc>
        <w:tc>
          <w:tcPr>
            <w:tcW w:w="3686" w:type="dxa"/>
          </w:tcPr>
          <w:p w:rsidR="0081429B" w:rsidRPr="00862F4A" w:rsidRDefault="0081429B" w:rsidP="00257823">
            <w:pPr>
              <w:autoSpaceDE w:val="0"/>
              <w:autoSpaceDN w:val="0"/>
              <w:adjustRightInd w:val="0"/>
              <w:spacing w:line="40" w:lineRule="atLeast"/>
            </w:pPr>
            <w:r w:rsidRPr="00862F4A">
              <w:t>Иные транспортные средства: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81429B" w:rsidRPr="008740C8" w:rsidRDefault="0081429B" w:rsidP="00257823">
      <w:pPr>
        <w:autoSpaceDE w:val="0"/>
        <w:autoSpaceDN w:val="0"/>
        <w:adjustRightInd w:val="0"/>
        <w:spacing w:line="40" w:lineRule="atLeast"/>
        <w:rPr>
          <w:b/>
          <w:bCs/>
        </w:rPr>
      </w:pPr>
      <w:r w:rsidRPr="008740C8">
        <w:rPr>
          <w:b/>
          <w:bCs/>
        </w:rPr>
        <w:t>Раздел 3. Сведения о денежных средствах, находящихся на счетах в банках и иных кредитных организациях</w:t>
      </w:r>
    </w:p>
    <w:p w:rsidR="0081429B" w:rsidRPr="008740C8" w:rsidRDefault="0081429B" w:rsidP="00257823">
      <w:pPr>
        <w:autoSpaceDE w:val="0"/>
        <w:autoSpaceDN w:val="0"/>
        <w:adjustRightInd w:val="0"/>
        <w:spacing w:line="40" w:lineRule="atLeas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19"/>
        <w:gridCol w:w="1417"/>
        <w:gridCol w:w="1560"/>
        <w:gridCol w:w="992"/>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3119" w:type="dxa"/>
          </w:tcPr>
          <w:p w:rsidR="0081429B" w:rsidRPr="00862F4A" w:rsidRDefault="0081429B" w:rsidP="00257823">
            <w:pPr>
              <w:autoSpaceDE w:val="0"/>
              <w:autoSpaceDN w:val="0"/>
              <w:adjustRightInd w:val="0"/>
              <w:spacing w:line="40" w:lineRule="atLeast"/>
              <w:jc w:val="center"/>
            </w:pPr>
            <w:r w:rsidRPr="00862F4A">
              <w:t>Наименование и адрес банка или иной кредитной организации</w:t>
            </w:r>
          </w:p>
        </w:tc>
        <w:tc>
          <w:tcPr>
            <w:tcW w:w="1417" w:type="dxa"/>
          </w:tcPr>
          <w:p w:rsidR="0081429B" w:rsidRPr="00862F4A" w:rsidRDefault="0081429B" w:rsidP="00257823">
            <w:pPr>
              <w:autoSpaceDE w:val="0"/>
              <w:autoSpaceDN w:val="0"/>
              <w:adjustRightInd w:val="0"/>
              <w:spacing w:line="40" w:lineRule="atLeast"/>
              <w:jc w:val="center"/>
            </w:pPr>
            <w:r w:rsidRPr="00862F4A">
              <w:t xml:space="preserve">Вид и валюта счета </w:t>
            </w:r>
            <w:hyperlink w:anchor="Par289" w:history="1">
              <w:r w:rsidRPr="00862F4A">
                <w:t>&lt;1&gt;</w:t>
              </w:r>
            </w:hyperlink>
          </w:p>
        </w:tc>
        <w:tc>
          <w:tcPr>
            <w:tcW w:w="1560" w:type="dxa"/>
          </w:tcPr>
          <w:p w:rsidR="0081429B" w:rsidRPr="00862F4A" w:rsidRDefault="0081429B" w:rsidP="00257823">
            <w:pPr>
              <w:autoSpaceDE w:val="0"/>
              <w:autoSpaceDN w:val="0"/>
              <w:adjustRightInd w:val="0"/>
              <w:spacing w:line="40" w:lineRule="atLeast"/>
              <w:jc w:val="center"/>
            </w:pPr>
            <w:r w:rsidRPr="00862F4A">
              <w:t>Дата открытия счета</w:t>
            </w:r>
          </w:p>
        </w:tc>
        <w:tc>
          <w:tcPr>
            <w:tcW w:w="992" w:type="dxa"/>
          </w:tcPr>
          <w:p w:rsidR="0081429B" w:rsidRPr="00862F4A" w:rsidRDefault="0081429B" w:rsidP="00257823">
            <w:pPr>
              <w:autoSpaceDE w:val="0"/>
              <w:autoSpaceDN w:val="0"/>
              <w:adjustRightInd w:val="0"/>
              <w:spacing w:line="40" w:lineRule="atLeast"/>
              <w:jc w:val="center"/>
            </w:pPr>
            <w:r w:rsidRPr="00862F4A">
              <w:t>Номер счета</w:t>
            </w:r>
          </w:p>
        </w:tc>
        <w:tc>
          <w:tcPr>
            <w:tcW w:w="1808" w:type="dxa"/>
          </w:tcPr>
          <w:p w:rsidR="0081429B" w:rsidRPr="00862F4A" w:rsidRDefault="0081429B" w:rsidP="00257823">
            <w:pPr>
              <w:autoSpaceDE w:val="0"/>
              <w:autoSpaceDN w:val="0"/>
              <w:adjustRightInd w:val="0"/>
              <w:spacing w:line="40" w:lineRule="atLeast"/>
              <w:jc w:val="center"/>
            </w:pPr>
            <w:r w:rsidRPr="00862F4A">
              <w:t xml:space="preserve">Остаток на счете </w:t>
            </w:r>
          </w:p>
          <w:p w:rsidR="0081429B" w:rsidRPr="00862F4A" w:rsidRDefault="0075793E" w:rsidP="00257823">
            <w:pPr>
              <w:autoSpaceDE w:val="0"/>
              <w:autoSpaceDN w:val="0"/>
              <w:adjustRightInd w:val="0"/>
              <w:spacing w:line="40" w:lineRule="atLeast"/>
              <w:jc w:val="center"/>
            </w:pPr>
            <w:hyperlink w:anchor="Par291" w:history="1">
              <w:r w:rsidR="0081429B" w:rsidRPr="00862F4A">
                <w:t>&lt;2&gt;</w:t>
              </w:r>
            </w:hyperlink>
            <w:r w:rsidR="0081429B" w:rsidRPr="00862F4A">
              <w:t xml:space="preserve"> </w:t>
            </w:r>
            <w:proofErr w:type="gramStart"/>
            <w:r w:rsidR="0081429B" w:rsidRPr="00862F4A">
              <w:t xml:space="preserve">( </w:t>
            </w:r>
            <w:proofErr w:type="gramEnd"/>
            <w:r w:rsidR="0081429B" w:rsidRPr="00862F4A">
              <w:t>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1.</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2.</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3.</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вид счета (депозитный, текущий, расчетный, ссудный и др.) и валюта счета.</w:t>
      </w:r>
    </w:p>
    <w:p w:rsidR="0081429B" w:rsidRPr="008740C8" w:rsidRDefault="0081429B" w:rsidP="00257823">
      <w:pPr>
        <w:autoSpaceDE w:val="0"/>
        <w:autoSpaceDN w:val="0"/>
        <w:adjustRightInd w:val="0"/>
        <w:spacing w:line="40" w:lineRule="atLeast"/>
        <w:ind w:firstLine="708"/>
      </w:pPr>
      <w:r w:rsidRPr="008740C8">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4. Сведения о ценных бумагах</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4.1. Акции и иное участие в коммерческих организациях</w:t>
      </w:r>
    </w:p>
    <w:p w:rsidR="0081429B" w:rsidRPr="008740C8" w:rsidRDefault="0081429B" w:rsidP="00257823">
      <w:pPr>
        <w:autoSpaceDE w:val="0"/>
        <w:autoSpaceDN w:val="0"/>
        <w:adjustRightInd w:val="0"/>
        <w:spacing w:line="40" w:lineRule="atLeas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35"/>
        <w:gridCol w:w="1985"/>
        <w:gridCol w:w="1417"/>
        <w:gridCol w:w="1276"/>
        <w:gridCol w:w="1383"/>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835" w:type="dxa"/>
          </w:tcPr>
          <w:p w:rsidR="0081429B" w:rsidRPr="00862F4A" w:rsidRDefault="0081429B" w:rsidP="00257823">
            <w:pPr>
              <w:autoSpaceDE w:val="0"/>
              <w:autoSpaceDN w:val="0"/>
              <w:adjustRightInd w:val="0"/>
              <w:spacing w:line="40" w:lineRule="atLeast"/>
              <w:jc w:val="center"/>
            </w:pPr>
            <w:r w:rsidRPr="00862F4A">
              <w:t xml:space="preserve">Наименование и организационно-правовая форма организации </w:t>
            </w:r>
            <w:hyperlink w:anchor="Par319" w:history="1">
              <w:r w:rsidRPr="00862F4A">
                <w:t>&lt;1&gt;</w:t>
              </w:r>
            </w:hyperlink>
          </w:p>
        </w:tc>
        <w:tc>
          <w:tcPr>
            <w:tcW w:w="1985" w:type="dxa"/>
          </w:tcPr>
          <w:p w:rsidR="0081429B" w:rsidRPr="00862F4A" w:rsidRDefault="0081429B" w:rsidP="00257823">
            <w:pPr>
              <w:autoSpaceDE w:val="0"/>
              <w:autoSpaceDN w:val="0"/>
              <w:adjustRightInd w:val="0"/>
              <w:spacing w:line="40" w:lineRule="atLeast"/>
              <w:jc w:val="center"/>
            </w:pPr>
            <w:r w:rsidRPr="00862F4A">
              <w:t>Место нахождения организации (адрес)</w:t>
            </w:r>
          </w:p>
        </w:tc>
        <w:tc>
          <w:tcPr>
            <w:tcW w:w="1417" w:type="dxa"/>
          </w:tcPr>
          <w:p w:rsidR="0081429B" w:rsidRPr="00862F4A" w:rsidRDefault="0081429B" w:rsidP="00257823">
            <w:pPr>
              <w:autoSpaceDE w:val="0"/>
              <w:autoSpaceDN w:val="0"/>
              <w:adjustRightInd w:val="0"/>
              <w:spacing w:line="40" w:lineRule="atLeast"/>
              <w:jc w:val="center"/>
            </w:pPr>
            <w:r w:rsidRPr="00862F4A">
              <w:t xml:space="preserve">Уставный капитал  </w:t>
            </w:r>
            <w:hyperlink w:anchor="Par323" w:history="1">
              <w:r w:rsidRPr="00862F4A">
                <w:t>&lt;2&gt;</w:t>
              </w:r>
            </w:hyperlink>
            <w:r w:rsidRPr="00862F4A">
              <w:t xml:space="preserve"> (рублей)</w:t>
            </w:r>
          </w:p>
        </w:tc>
        <w:tc>
          <w:tcPr>
            <w:tcW w:w="1276" w:type="dxa"/>
          </w:tcPr>
          <w:p w:rsidR="0081429B" w:rsidRPr="00862F4A" w:rsidRDefault="0081429B" w:rsidP="00257823">
            <w:pPr>
              <w:autoSpaceDE w:val="0"/>
              <w:autoSpaceDN w:val="0"/>
              <w:adjustRightInd w:val="0"/>
              <w:spacing w:line="40" w:lineRule="atLeast"/>
              <w:jc w:val="center"/>
            </w:pPr>
            <w:r w:rsidRPr="00862F4A">
              <w:t xml:space="preserve">Доля участия </w:t>
            </w:r>
            <w:hyperlink w:anchor="Par327" w:history="1">
              <w:r w:rsidRPr="00862F4A">
                <w:t>&lt;3&gt;</w:t>
              </w:r>
            </w:hyperlink>
          </w:p>
        </w:tc>
        <w:tc>
          <w:tcPr>
            <w:tcW w:w="1383" w:type="dxa"/>
          </w:tcPr>
          <w:p w:rsidR="0081429B" w:rsidRPr="00862F4A" w:rsidRDefault="0081429B" w:rsidP="00257823">
            <w:pPr>
              <w:autoSpaceDE w:val="0"/>
              <w:autoSpaceDN w:val="0"/>
              <w:adjustRightInd w:val="0"/>
              <w:spacing w:line="40" w:lineRule="atLeast"/>
              <w:jc w:val="center"/>
            </w:pPr>
            <w:r w:rsidRPr="00862F4A">
              <w:t xml:space="preserve">Основание участия </w:t>
            </w:r>
            <w:hyperlink w:anchor="Par330" w:history="1">
              <w:r w:rsidRPr="00862F4A">
                <w:t>&lt;4&gt;</w:t>
              </w:r>
            </w:hyperlink>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81429B" w:rsidRPr="008740C8" w:rsidRDefault="0081429B" w:rsidP="00257823">
      <w:pPr>
        <w:autoSpaceDE w:val="0"/>
        <w:autoSpaceDN w:val="0"/>
        <w:adjustRightInd w:val="0"/>
        <w:spacing w:line="40" w:lineRule="atLeast"/>
        <w:ind w:firstLine="708"/>
      </w:pPr>
      <w:r w:rsidRPr="008740C8">
        <w:t xml:space="preserve">&lt;2&gt;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bookmarkStart w:id="0" w:name="Par265"/>
      <w:bookmarkEnd w:id="0"/>
      <w:r w:rsidRPr="008740C8">
        <w:t>курсу Банка России на отчетную дату.</w:t>
      </w:r>
    </w:p>
    <w:p w:rsidR="0081429B" w:rsidRPr="008740C8" w:rsidRDefault="0081429B" w:rsidP="00257823">
      <w:pPr>
        <w:autoSpaceDE w:val="0"/>
        <w:autoSpaceDN w:val="0"/>
        <w:adjustRightInd w:val="0"/>
        <w:spacing w:line="40" w:lineRule="atLeast"/>
        <w:ind w:firstLine="708"/>
      </w:pPr>
      <w:r w:rsidRPr="008740C8">
        <w:lastRenderedPageBreak/>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1429B" w:rsidRPr="008740C8" w:rsidRDefault="0081429B" w:rsidP="00257823">
      <w:pPr>
        <w:autoSpaceDE w:val="0"/>
        <w:autoSpaceDN w:val="0"/>
        <w:adjustRightInd w:val="0"/>
        <w:spacing w:line="40" w:lineRule="atLeast"/>
        <w:ind w:firstLine="708"/>
      </w:pPr>
      <w:r w:rsidRPr="008740C8">
        <w:t>&lt;4</w:t>
      </w:r>
      <w:proofErr w:type="gramStart"/>
      <w:r w:rsidRPr="008740C8">
        <w:t>&gt; У</w:t>
      </w:r>
      <w:proofErr w:type="gramEnd"/>
      <w:r w:rsidRPr="008740C8">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 xml:space="preserve">    4.2. Иные ценные бумаги</w:t>
      </w:r>
    </w:p>
    <w:p w:rsidR="0081429B" w:rsidRPr="008740C8" w:rsidRDefault="0081429B" w:rsidP="00257823">
      <w:pPr>
        <w:autoSpaceDE w:val="0"/>
        <w:autoSpaceDN w:val="0"/>
        <w:adjustRightInd w:val="0"/>
        <w:spacing w:line="40" w:lineRule="atLeas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1984"/>
        <w:gridCol w:w="2268"/>
        <w:gridCol w:w="1559"/>
        <w:gridCol w:w="1525"/>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1560" w:type="dxa"/>
          </w:tcPr>
          <w:p w:rsidR="0081429B" w:rsidRPr="00862F4A" w:rsidRDefault="0081429B" w:rsidP="00257823">
            <w:pPr>
              <w:autoSpaceDE w:val="0"/>
              <w:autoSpaceDN w:val="0"/>
              <w:adjustRightInd w:val="0"/>
              <w:spacing w:line="40" w:lineRule="atLeast"/>
              <w:jc w:val="center"/>
            </w:pPr>
            <w:r w:rsidRPr="00862F4A">
              <w:t xml:space="preserve">Вид ценной бумаги </w:t>
            </w:r>
            <w:hyperlink w:anchor="Par365" w:history="1">
              <w:r w:rsidRPr="00862F4A">
                <w:t>&lt;1&gt;</w:t>
              </w:r>
            </w:hyperlink>
          </w:p>
        </w:tc>
        <w:tc>
          <w:tcPr>
            <w:tcW w:w="1984" w:type="dxa"/>
          </w:tcPr>
          <w:p w:rsidR="0081429B" w:rsidRPr="00862F4A" w:rsidRDefault="0081429B" w:rsidP="00257823">
            <w:pPr>
              <w:autoSpaceDE w:val="0"/>
              <w:autoSpaceDN w:val="0"/>
              <w:adjustRightInd w:val="0"/>
              <w:spacing w:line="40" w:lineRule="atLeast"/>
              <w:jc w:val="center"/>
            </w:pPr>
            <w:r w:rsidRPr="00862F4A">
              <w:t>Лицо, выпустившее ценную бумагу</w:t>
            </w:r>
          </w:p>
        </w:tc>
        <w:tc>
          <w:tcPr>
            <w:tcW w:w="2268" w:type="dxa"/>
          </w:tcPr>
          <w:p w:rsidR="0081429B" w:rsidRPr="00862F4A" w:rsidRDefault="0081429B" w:rsidP="00257823">
            <w:pPr>
              <w:autoSpaceDE w:val="0"/>
              <w:autoSpaceDN w:val="0"/>
              <w:adjustRightInd w:val="0"/>
              <w:spacing w:line="40" w:lineRule="atLeast"/>
              <w:jc w:val="center"/>
            </w:pPr>
            <w:r w:rsidRPr="00862F4A">
              <w:t>Номинальная величина обязательства (рублей)</w:t>
            </w:r>
          </w:p>
        </w:tc>
        <w:tc>
          <w:tcPr>
            <w:tcW w:w="1559" w:type="dxa"/>
          </w:tcPr>
          <w:p w:rsidR="0081429B" w:rsidRPr="00862F4A" w:rsidRDefault="0081429B" w:rsidP="00257823">
            <w:pPr>
              <w:autoSpaceDE w:val="0"/>
              <w:autoSpaceDN w:val="0"/>
              <w:adjustRightInd w:val="0"/>
              <w:spacing w:line="40" w:lineRule="atLeast"/>
              <w:jc w:val="center"/>
            </w:pPr>
            <w:r w:rsidRPr="00862F4A">
              <w:t>Общее количество</w:t>
            </w:r>
          </w:p>
        </w:tc>
        <w:tc>
          <w:tcPr>
            <w:tcW w:w="1525" w:type="dxa"/>
          </w:tcPr>
          <w:p w:rsidR="0081429B" w:rsidRPr="00862F4A" w:rsidRDefault="0081429B" w:rsidP="00257823">
            <w:pPr>
              <w:autoSpaceDE w:val="0"/>
              <w:autoSpaceDN w:val="0"/>
              <w:adjustRightInd w:val="0"/>
              <w:spacing w:line="40" w:lineRule="atLeast"/>
              <w:jc w:val="center"/>
            </w:pPr>
            <w:r w:rsidRPr="00862F4A">
              <w:t xml:space="preserve">Общая стоимость </w:t>
            </w:r>
            <w:hyperlink w:anchor="Par368" w:history="1">
              <w:r w:rsidRPr="00862F4A">
                <w:t>&lt;2&gt;</w:t>
              </w:r>
            </w:hyperlink>
            <w:r w:rsidRPr="00862F4A">
              <w:t xml:space="preserve"> (рублей)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r w:rsidRPr="008740C8">
        <w:t xml:space="preserve">Итого по </w:t>
      </w:r>
      <w:hyperlink w:anchor="Par295" w:history="1">
        <w:r w:rsidRPr="008740C8">
          <w:t>разделу 4</w:t>
        </w:r>
      </w:hyperlink>
      <w:r w:rsidRPr="008740C8">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 xml:space="preserve">казываются все ценные бумаги по видам (облигации, векселя и др.), за исключением  акций, указанных в </w:t>
      </w:r>
      <w:hyperlink w:anchor="Par297" w:history="1">
        <w:r w:rsidRPr="008740C8">
          <w:t>подразделе 4.1</w:t>
        </w:r>
      </w:hyperlink>
      <w:r w:rsidRPr="008740C8">
        <w:t xml:space="preserve"> "Акции и иное участие в коммерческих организациях".</w:t>
      </w:r>
    </w:p>
    <w:p w:rsidR="0081429B" w:rsidRPr="008740C8" w:rsidRDefault="0081429B" w:rsidP="00257823">
      <w:pPr>
        <w:autoSpaceDE w:val="0"/>
        <w:autoSpaceDN w:val="0"/>
        <w:adjustRightInd w:val="0"/>
        <w:spacing w:line="40" w:lineRule="atLeast"/>
        <w:ind w:firstLine="708"/>
      </w:pPr>
      <w:r w:rsidRPr="008740C8">
        <w:t>&lt;2</w:t>
      </w:r>
      <w:proofErr w:type="gramStart"/>
      <w:r w:rsidRPr="008740C8">
        <w:t>&gt; У</w:t>
      </w:r>
      <w:proofErr w:type="gramEnd"/>
      <w:r w:rsidRPr="008740C8">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5. Сведения об обязательствах имущественного характера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rPr>
          <w:b/>
          <w:bCs/>
        </w:rPr>
        <w:t xml:space="preserve">5.1. Объекты недвижимого имущества, находящиеся в пользовании </w:t>
      </w:r>
      <w:hyperlink w:anchor="Par395" w:history="1">
        <w:r w:rsidRPr="008740C8">
          <w:t>&lt;1&gt;</w:t>
        </w:r>
      </w:hyperlink>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2126"/>
        <w:gridCol w:w="2019"/>
        <w:gridCol w:w="1808"/>
        <w:gridCol w:w="1383"/>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1560" w:type="dxa"/>
          </w:tcPr>
          <w:p w:rsidR="0081429B" w:rsidRPr="00862F4A" w:rsidRDefault="0081429B" w:rsidP="00257823">
            <w:pPr>
              <w:autoSpaceDE w:val="0"/>
              <w:autoSpaceDN w:val="0"/>
              <w:adjustRightInd w:val="0"/>
              <w:spacing w:line="40" w:lineRule="atLeast"/>
              <w:jc w:val="center"/>
            </w:pPr>
            <w:r w:rsidRPr="00862F4A">
              <w:t xml:space="preserve">Вид имущества </w:t>
            </w:r>
            <w:hyperlink w:anchor="Par396" w:history="1">
              <w:r w:rsidRPr="00862F4A">
                <w:t>&lt;2&gt;</w:t>
              </w:r>
            </w:hyperlink>
          </w:p>
        </w:tc>
        <w:tc>
          <w:tcPr>
            <w:tcW w:w="2126" w:type="dxa"/>
          </w:tcPr>
          <w:p w:rsidR="0081429B" w:rsidRPr="00862F4A" w:rsidRDefault="0081429B" w:rsidP="00257823">
            <w:pPr>
              <w:autoSpaceDE w:val="0"/>
              <w:autoSpaceDN w:val="0"/>
              <w:adjustRightInd w:val="0"/>
              <w:spacing w:line="40" w:lineRule="atLeast"/>
              <w:jc w:val="center"/>
            </w:pPr>
            <w:r w:rsidRPr="00862F4A">
              <w:t xml:space="preserve">Вид и сроки пользования </w:t>
            </w:r>
            <w:hyperlink w:anchor="Par398" w:history="1">
              <w:r w:rsidRPr="00862F4A">
                <w:t>&lt;3&gt;</w:t>
              </w:r>
            </w:hyperlink>
          </w:p>
        </w:tc>
        <w:tc>
          <w:tcPr>
            <w:tcW w:w="2019" w:type="dxa"/>
          </w:tcPr>
          <w:p w:rsidR="0081429B" w:rsidRPr="00862F4A" w:rsidRDefault="0081429B" w:rsidP="00257823">
            <w:pPr>
              <w:autoSpaceDE w:val="0"/>
              <w:autoSpaceDN w:val="0"/>
              <w:adjustRightInd w:val="0"/>
              <w:spacing w:line="40" w:lineRule="atLeast"/>
              <w:jc w:val="center"/>
            </w:pPr>
            <w:r w:rsidRPr="00862F4A">
              <w:t xml:space="preserve">Основание пользования </w:t>
            </w:r>
            <w:hyperlink w:anchor="Par400" w:history="1">
              <w:r w:rsidRPr="00862F4A">
                <w:t>&lt;4&gt;</w:t>
              </w:r>
            </w:hyperlink>
          </w:p>
        </w:tc>
        <w:tc>
          <w:tcPr>
            <w:tcW w:w="1808" w:type="dxa"/>
          </w:tcPr>
          <w:p w:rsidR="0081429B" w:rsidRPr="00862F4A" w:rsidRDefault="0081429B" w:rsidP="00257823">
            <w:pPr>
              <w:autoSpaceDE w:val="0"/>
              <w:autoSpaceDN w:val="0"/>
              <w:adjustRightInd w:val="0"/>
              <w:spacing w:line="40" w:lineRule="atLeast"/>
              <w:jc w:val="center"/>
            </w:pPr>
            <w:r w:rsidRPr="00862F4A">
              <w:t>Место нахождения (адрес)</w:t>
            </w:r>
          </w:p>
        </w:tc>
        <w:tc>
          <w:tcPr>
            <w:tcW w:w="1383" w:type="dxa"/>
          </w:tcPr>
          <w:p w:rsidR="0081429B" w:rsidRPr="00862F4A" w:rsidRDefault="0081429B" w:rsidP="00257823">
            <w:pPr>
              <w:autoSpaceDE w:val="0"/>
              <w:autoSpaceDN w:val="0"/>
              <w:adjustRightInd w:val="0"/>
              <w:spacing w:line="40" w:lineRule="atLeast"/>
              <w:jc w:val="center"/>
            </w:pPr>
            <w:r w:rsidRPr="00862F4A">
              <w:t xml:space="preserve">Площадь </w:t>
            </w:r>
          </w:p>
          <w:p w:rsidR="0081429B" w:rsidRPr="00862F4A" w:rsidRDefault="0081429B" w:rsidP="00257823">
            <w:pPr>
              <w:autoSpaceDE w:val="0"/>
              <w:autoSpaceDN w:val="0"/>
              <w:adjustRightInd w:val="0"/>
              <w:spacing w:line="40" w:lineRule="atLeast"/>
              <w:jc w:val="center"/>
            </w:pPr>
            <w:r w:rsidRPr="00862F4A">
              <w:t>(кв. метров)</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 xml:space="preserve">    &lt;1</w:t>
      </w:r>
      <w:proofErr w:type="gramStart"/>
      <w:r w:rsidRPr="008740C8">
        <w:t>&gt; У</w:t>
      </w:r>
      <w:proofErr w:type="gramEnd"/>
      <w:r w:rsidRPr="008740C8">
        <w:t>казываются по состоянию на отчетную дату.</w:t>
      </w:r>
    </w:p>
    <w:p w:rsidR="0081429B" w:rsidRPr="008740C8" w:rsidRDefault="0081429B" w:rsidP="00257823">
      <w:pPr>
        <w:autoSpaceDE w:val="0"/>
        <w:autoSpaceDN w:val="0"/>
        <w:adjustRightInd w:val="0"/>
        <w:spacing w:line="40" w:lineRule="atLeast"/>
        <w:ind w:firstLine="708"/>
      </w:pPr>
      <w:r w:rsidRPr="008740C8">
        <w:t xml:space="preserve">    &lt;2</w:t>
      </w:r>
      <w:proofErr w:type="gramStart"/>
      <w:r w:rsidRPr="008740C8">
        <w:t>&gt; У</w:t>
      </w:r>
      <w:proofErr w:type="gramEnd"/>
      <w:r w:rsidRPr="008740C8">
        <w:t>казывается вид недвижимого имущества (земельный участок, жилой дом, дача и др.).</w:t>
      </w:r>
    </w:p>
    <w:p w:rsidR="0081429B" w:rsidRPr="008740C8" w:rsidRDefault="0081429B" w:rsidP="00257823">
      <w:pPr>
        <w:autoSpaceDE w:val="0"/>
        <w:autoSpaceDN w:val="0"/>
        <w:adjustRightInd w:val="0"/>
        <w:spacing w:line="40" w:lineRule="atLeast"/>
        <w:ind w:firstLine="708"/>
      </w:pPr>
      <w:r w:rsidRPr="008740C8">
        <w:t xml:space="preserve">    &lt;3</w:t>
      </w:r>
      <w:proofErr w:type="gramStart"/>
      <w:r w:rsidRPr="008740C8">
        <w:t>&gt; У</w:t>
      </w:r>
      <w:proofErr w:type="gramEnd"/>
      <w:r w:rsidRPr="008740C8">
        <w:t>казываются вид пользования (аренда, безвозмездное пользование и др.) и сроки пользования.</w:t>
      </w:r>
    </w:p>
    <w:p w:rsidR="0081429B" w:rsidRPr="008740C8" w:rsidRDefault="0081429B" w:rsidP="00257823">
      <w:pPr>
        <w:autoSpaceDE w:val="0"/>
        <w:autoSpaceDN w:val="0"/>
        <w:adjustRightInd w:val="0"/>
        <w:spacing w:line="40" w:lineRule="atLeast"/>
        <w:ind w:firstLine="708"/>
      </w:pPr>
      <w:r w:rsidRPr="008740C8">
        <w:t xml:space="preserve">    &lt;4</w:t>
      </w:r>
      <w:proofErr w:type="gramStart"/>
      <w:r w:rsidRPr="008740C8">
        <w:t>&gt; У</w:t>
      </w:r>
      <w:proofErr w:type="gramEnd"/>
      <w:r w:rsidRPr="008740C8">
        <w:t>казываются основание пользования (договор, фактическое предоставление и  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rPr>
          <w:b/>
          <w:bCs/>
        </w:rPr>
        <w:t xml:space="preserve">  5.2. Прочие обязательства </w:t>
      </w:r>
      <w:hyperlink w:anchor="Par432" w:history="1">
        <w:r w:rsidRPr="008740C8">
          <w:t>&lt;1&gt;</w:t>
        </w:r>
      </w:hyperlink>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268"/>
        <w:gridCol w:w="1278"/>
        <w:gridCol w:w="1843"/>
        <w:gridCol w:w="1701"/>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268" w:type="dxa"/>
          </w:tcPr>
          <w:p w:rsidR="0081429B" w:rsidRPr="00862F4A" w:rsidRDefault="0081429B" w:rsidP="00257823">
            <w:pPr>
              <w:autoSpaceDE w:val="0"/>
              <w:autoSpaceDN w:val="0"/>
              <w:adjustRightInd w:val="0"/>
              <w:spacing w:line="40" w:lineRule="atLeast"/>
              <w:jc w:val="center"/>
            </w:pPr>
            <w:r w:rsidRPr="00862F4A">
              <w:t xml:space="preserve">Содержание обязательства </w:t>
            </w:r>
            <w:hyperlink w:anchor="Par433" w:history="1">
              <w:r w:rsidRPr="00862F4A">
                <w:t>&lt;2&gt;</w:t>
              </w:r>
            </w:hyperlink>
          </w:p>
        </w:tc>
        <w:tc>
          <w:tcPr>
            <w:tcW w:w="1276" w:type="dxa"/>
          </w:tcPr>
          <w:p w:rsidR="0081429B" w:rsidRPr="00862F4A" w:rsidRDefault="0081429B" w:rsidP="00257823">
            <w:pPr>
              <w:autoSpaceDE w:val="0"/>
              <w:autoSpaceDN w:val="0"/>
              <w:adjustRightInd w:val="0"/>
              <w:spacing w:line="40" w:lineRule="atLeast"/>
              <w:jc w:val="center"/>
            </w:pPr>
            <w:r w:rsidRPr="00862F4A">
              <w:t xml:space="preserve">Кредитор (должник) </w:t>
            </w:r>
            <w:hyperlink w:anchor="Par434" w:history="1">
              <w:r w:rsidRPr="00862F4A">
                <w:t>&lt;3&gt;</w:t>
              </w:r>
            </w:hyperlink>
          </w:p>
        </w:tc>
        <w:tc>
          <w:tcPr>
            <w:tcW w:w="1843" w:type="dxa"/>
          </w:tcPr>
          <w:p w:rsidR="0081429B" w:rsidRPr="00862F4A" w:rsidRDefault="0081429B" w:rsidP="00257823">
            <w:pPr>
              <w:autoSpaceDE w:val="0"/>
              <w:autoSpaceDN w:val="0"/>
              <w:adjustRightInd w:val="0"/>
              <w:spacing w:line="40" w:lineRule="atLeast"/>
              <w:jc w:val="center"/>
            </w:pPr>
            <w:r w:rsidRPr="00862F4A">
              <w:t xml:space="preserve">Основание возникновения </w:t>
            </w:r>
            <w:hyperlink w:anchor="Par435" w:history="1">
              <w:r w:rsidRPr="00862F4A">
                <w:t>&lt;4&gt;</w:t>
              </w:r>
            </w:hyperlink>
          </w:p>
        </w:tc>
        <w:tc>
          <w:tcPr>
            <w:tcW w:w="1701" w:type="dxa"/>
          </w:tcPr>
          <w:p w:rsidR="0081429B" w:rsidRPr="00862F4A" w:rsidRDefault="0081429B" w:rsidP="00257823">
            <w:pPr>
              <w:autoSpaceDE w:val="0"/>
              <w:autoSpaceDN w:val="0"/>
              <w:adjustRightInd w:val="0"/>
              <w:spacing w:line="40" w:lineRule="atLeast"/>
              <w:jc w:val="center"/>
            </w:pPr>
            <w:r w:rsidRPr="00862F4A">
              <w:t xml:space="preserve">Сумма обязательства </w:t>
            </w:r>
            <w:hyperlink w:anchor="Par436" w:history="1">
              <w:r w:rsidRPr="00862F4A">
                <w:t>&lt;5&gt;</w:t>
              </w:r>
            </w:hyperlink>
            <w:r w:rsidRPr="00862F4A">
              <w:t xml:space="preserve"> (рублей)</w:t>
            </w:r>
          </w:p>
        </w:tc>
        <w:tc>
          <w:tcPr>
            <w:tcW w:w="1808" w:type="dxa"/>
          </w:tcPr>
          <w:p w:rsidR="0081429B" w:rsidRPr="00862F4A" w:rsidRDefault="0081429B" w:rsidP="00257823">
            <w:pPr>
              <w:autoSpaceDE w:val="0"/>
              <w:autoSpaceDN w:val="0"/>
              <w:adjustRightInd w:val="0"/>
              <w:spacing w:line="40" w:lineRule="atLeast"/>
              <w:jc w:val="center"/>
            </w:pPr>
            <w:r w:rsidRPr="00862F4A">
              <w:t xml:space="preserve">Условия обязательства </w:t>
            </w:r>
            <w:hyperlink w:anchor="Par437" w:history="1">
              <w:r w:rsidRPr="00862F4A">
                <w:t>&lt;6&gt;</w:t>
              </w:r>
            </w:hyperlink>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lastRenderedPageBreak/>
              <w:t>1.</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Достоверность и полноту настоящих сведений подтверждаю.</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"__" _____________ 20__ г.    __________________________________________________</w:t>
      </w:r>
    </w:p>
    <w:p w:rsidR="0081429B" w:rsidRPr="008740C8" w:rsidRDefault="0081429B" w:rsidP="00257823">
      <w:pPr>
        <w:autoSpaceDE w:val="0"/>
        <w:autoSpaceDN w:val="0"/>
        <w:adjustRightInd w:val="0"/>
        <w:spacing w:line="40" w:lineRule="atLeast"/>
        <w:ind w:left="2832"/>
      </w:pPr>
      <w:r w:rsidRPr="008740C8">
        <w:t xml:space="preserve">(подпись </w:t>
      </w:r>
      <w:bookmarkStart w:id="1" w:name="Par365"/>
      <w:bookmarkEnd w:id="1"/>
      <w:r w:rsidRPr="008740C8">
        <w:t xml:space="preserve">лица,  поступающего на </w:t>
      </w:r>
      <w:proofErr w:type="gramStart"/>
      <w:r w:rsidRPr="008740C8">
        <w:t>работу</w:t>
      </w:r>
      <w:proofErr w:type="gramEnd"/>
      <w:r w:rsidRPr="008740C8">
        <w:t xml:space="preserve"> на должность руководителя муниципального  учреждения)</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__________________________________________________________________________</w:t>
      </w:r>
    </w:p>
    <w:p w:rsidR="0081429B" w:rsidRPr="008740C8" w:rsidRDefault="0081429B" w:rsidP="00257823">
      <w:pPr>
        <w:autoSpaceDE w:val="0"/>
        <w:autoSpaceDN w:val="0"/>
        <w:adjustRightInd w:val="0"/>
        <w:spacing w:line="40" w:lineRule="atLeast"/>
        <w:jc w:val="center"/>
      </w:pPr>
      <w:bookmarkStart w:id="2" w:name="Par368"/>
      <w:bookmarkEnd w:id="2"/>
      <w:r w:rsidRPr="008740C8">
        <w:t>(Ф.И.О. и подпись лица, принявшего справку)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540"/>
      </w:pPr>
      <w:r w:rsidRPr="008740C8">
        <w:t>&lt;1</w:t>
      </w:r>
      <w:proofErr w:type="gramStart"/>
      <w:r w:rsidRPr="008740C8">
        <w:t>&gt; У</w:t>
      </w:r>
      <w:proofErr w:type="gramEnd"/>
      <w:r w:rsidRPr="008740C8">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81429B" w:rsidRPr="008740C8" w:rsidRDefault="0081429B" w:rsidP="00257823">
      <w:pPr>
        <w:autoSpaceDE w:val="0"/>
        <w:autoSpaceDN w:val="0"/>
        <w:adjustRightInd w:val="0"/>
        <w:spacing w:line="40" w:lineRule="atLeast"/>
        <w:ind w:firstLine="540"/>
      </w:pPr>
      <w:r w:rsidRPr="008740C8">
        <w:t>&lt;2</w:t>
      </w:r>
      <w:proofErr w:type="gramStart"/>
      <w:r w:rsidRPr="008740C8">
        <w:t>&gt; У</w:t>
      </w:r>
      <w:proofErr w:type="gramEnd"/>
      <w:r w:rsidRPr="008740C8">
        <w:t>казывается существо обязательства (заем, кредит и др.).</w:t>
      </w:r>
    </w:p>
    <w:p w:rsidR="0081429B" w:rsidRPr="008740C8" w:rsidRDefault="0081429B" w:rsidP="00257823">
      <w:pPr>
        <w:autoSpaceDE w:val="0"/>
        <w:autoSpaceDN w:val="0"/>
        <w:adjustRightInd w:val="0"/>
        <w:spacing w:line="40" w:lineRule="atLeast"/>
        <w:ind w:firstLine="540"/>
      </w:pPr>
      <w:r w:rsidRPr="008740C8">
        <w:t>&lt;3</w:t>
      </w:r>
      <w:proofErr w:type="gramStart"/>
      <w:r w:rsidRPr="008740C8">
        <w:t>&gt; У</w:t>
      </w:r>
      <w:proofErr w:type="gramEnd"/>
      <w:r w:rsidRPr="008740C8">
        <w:t>казывается вторая сторона обязательства: кредитор или должник, его фамилия, имя и отчество (наименование юридического лица), адрес.</w:t>
      </w:r>
    </w:p>
    <w:p w:rsidR="0081429B" w:rsidRPr="008740C8" w:rsidRDefault="0081429B" w:rsidP="00257823">
      <w:pPr>
        <w:autoSpaceDE w:val="0"/>
        <w:autoSpaceDN w:val="0"/>
        <w:adjustRightInd w:val="0"/>
        <w:spacing w:line="40" w:lineRule="atLeast"/>
        <w:ind w:firstLine="540"/>
      </w:pPr>
      <w:r w:rsidRPr="008740C8">
        <w:t>&lt;4</w:t>
      </w:r>
      <w:proofErr w:type="gramStart"/>
      <w:r w:rsidRPr="008740C8">
        <w:t>&gt; У</w:t>
      </w:r>
      <w:proofErr w:type="gramEnd"/>
      <w:r w:rsidRPr="008740C8">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ind w:firstLine="540"/>
      </w:pPr>
      <w:r w:rsidRPr="008740C8">
        <w:t>&lt;5</w:t>
      </w:r>
      <w:proofErr w:type="gramStart"/>
      <w:r w:rsidRPr="008740C8">
        <w:t>&gt; У</w:t>
      </w:r>
      <w:proofErr w:type="gramEnd"/>
      <w:r w:rsidRPr="008740C8">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ind w:firstLine="540"/>
      </w:pPr>
      <w:r w:rsidRPr="008740C8">
        <w:t>&lt;6</w:t>
      </w:r>
      <w:proofErr w:type="gramStart"/>
      <w:r w:rsidRPr="008740C8">
        <w:t>&gt; У</w:t>
      </w:r>
      <w:proofErr w:type="gramEnd"/>
      <w:r w:rsidRPr="008740C8">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1429B" w:rsidRPr="008740C8" w:rsidRDefault="0081429B" w:rsidP="00257823">
      <w:pPr>
        <w:autoSpaceDE w:val="0"/>
        <w:autoSpaceDN w:val="0"/>
        <w:adjustRightInd w:val="0"/>
        <w:spacing w:line="40" w:lineRule="atLeast"/>
        <w:jc w:val="right"/>
        <w:outlineLvl w:val="0"/>
      </w:pPr>
    </w:p>
    <w:p w:rsidR="0081429B" w:rsidRDefault="0081429B" w:rsidP="004E2A18">
      <w:pPr>
        <w:pStyle w:val="31"/>
        <w:spacing w:line="40" w:lineRule="atLeast"/>
        <w:jc w:val="right"/>
      </w:pPr>
    </w:p>
    <w:p w:rsidR="0081429B" w:rsidRPr="00A640FC" w:rsidRDefault="0081429B" w:rsidP="00A640FC">
      <w:pPr>
        <w:rPr>
          <w:lang w:eastAsia="ru-RU"/>
        </w:rPr>
      </w:pPr>
    </w:p>
    <w:p w:rsidR="0081429B" w:rsidRDefault="0081429B" w:rsidP="004E2A18">
      <w:pPr>
        <w:pStyle w:val="31"/>
        <w:spacing w:line="40" w:lineRule="atLeast"/>
        <w:jc w:val="right"/>
      </w:pPr>
    </w:p>
    <w:p w:rsidR="0081429B" w:rsidRDefault="0081429B" w:rsidP="004E2A18">
      <w:pPr>
        <w:pStyle w:val="31"/>
        <w:spacing w:line="40" w:lineRule="atLeast"/>
        <w:jc w:val="right"/>
      </w:pPr>
    </w:p>
    <w:p w:rsidR="0081429B" w:rsidRPr="00A640FC" w:rsidRDefault="0081429B" w:rsidP="00A640FC">
      <w:pPr>
        <w:pStyle w:val="31"/>
        <w:spacing w:line="40" w:lineRule="atLeast"/>
        <w:ind w:left="0"/>
        <w:rPr>
          <w:rFonts w:ascii="Times New Roman" w:hAnsi="Times New Roman" w:cs="Times New Roman"/>
        </w:rPr>
      </w:pPr>
      <w:r>
        <w:rPr>
          <w:rFonts w:ascii="Times New Roman" w:hAnsi="Times New Roman" w:cs="Times New Roman"/>
        </w:rPr>
        <w:t xml:space="preserve">                     </w:t>
      </w:r>
      <w:r w:rsidRPr="00A640FC">
        <w:rPr>
          <w:rFonts w:ascii="Times New Roman" w:hAnsi="Times New Roman" w:cs="Times New Roman"/>
        </w:rPr>
        <w:t>Глава  администрации</w:t>
      </w:r>
    </w:p>
    <w:p w:rsidR="0081429B" w:rsidRPr="00A640FC" w:rsidRDefault="0081429B" w:rsidP="00A640FC">
      <w:pPr>
        <w:pStyle w:val="31"/>
        <w:spacing w:line="40" w:lineRule="atLeast"/>
        <w:ind w:left="0"/>
        <w:rPr>
          <w:rFonts w:ascii="Times New Roman" w:hAnsi="Times New Roman" w:cs="Times New Roman"/>
        </w:rPr>
      </w:pPr>
      <w:r w:rsidRPr="00A640FC">
        <w:rPr>
          <w:rFonts w:ascii="Times New Roman" w:hAnsi="Times New Roman" w:cs="Times New Roman"/>
        </w:rPr>
        <w:t xml:space="preserve">           </w:t>
      </w:r>
      <w:r>
        <w:rPr>
          <w:rFonts w:ascii="Times New Roman" w:hAnsi="Times New Roman" w:cs="Times New Roman"/>
        </w:rPr>
        <w:t xml:space="preserve">           </w:t>
      </w:r>
      <w:r w:rsidRPr="00A640FC">
        <w:rPr>
          <w:rFonts w:ascii="Times New Roman" w:hAnsi="Times New Roman" w:cs="Times New Roman"/>
        </w:rPr>
        <w:t xml:space="preserve"> Филипповского  МО                                А.А.Федосеев</w:t>
      </w:r>
    </w:p>
    <w:p w:rsidR="0081429B" w:rsidRDefault="0081429B" w:rsidP="00A640FC">
      <w:pPr>
        <w:pStyle w:val="31"/>
        <w:spacing w:line="40" w:lineRule="atLeast"/>
        <w:jc w:val="right"/>
      </w:pPr>
      <w:r w:rsidRPr="00A640FC">
        <w:rPr>
          <w:rFonts w:ascii="Times New Roman" w:hAnsi="Times New Roman" w:cs="Times New Roman"/>
        </w:rPr>
        <w:br w:type="page"/>
      </w:r>
    </w:p>
    <w:p w:rsidR="0081429B" w:rsidRDefault="0081429B" w:rsidP="00A640FC">
      <w:pPr>
        <w:pStyle w:val="31"/>
        <w:spacing w:line="40" w:lineRule="atLeast"/>
        <w:ind w:left="0"/>
        <w:rPr>
          <w:rFonts w:ascii="Times New Roman" w:hAnsi="Times New Roman" w:cs="Times New Roman"/>
          <w:sz w:val="20"/>
          <w:szCs w:val="20"/>
        </w:rPr>
      </w:pPr>
      <w:r>
        <w:t xml:space="preserve">                                                                                                                               </w:t>
      </w:r>
      <w:r>
        <w:rPr>
          <w:rFonts w:ascii="Times New Roman" w:hAnsi="Times New Roman" w:cs="Times New Roman"/>
          <w:sz w:val="20"/>
          <w:szCs w:val="20"/>
        </w:rPr>
        <w:t>Приложение №3</w:t>
      </w:r>
      <w:r w:rsidRPr="00257823">
        <w:rPr>
          <w:rFonts w:ascii="Times New Roman" w:hAnsi="Times New Roman" w:cs="Times New Roman"/>
          <w:sz w:val="20"/>
          <w:szCs w:val="20"/>
        </w:rPr>
        <w:t xml:space="preserve"> </w:t>
      </w:r>
    </w:p>
    <w:p w:rsidR="0081429B" w:rsidRPr="00257823" w:rsidRDefault="0081429B" w:rsidP="004E2A18">
      <w:pPr>
        <w:pStyle w:val="31"/>
        <w:spacing w:line="40" w:lineRule="atLeast"/>
        <w:jc w:val="right"/>
        <w:rPr>
          <w:rFonts w:ascii="Times New Roman" w:hAnsi="Times New Roman" w:cs="Times New Roman"/>
          <w:sz w:val="20"/>
          <w:szCs w:val="20"/>
        </w:rPr>
      </w:pPr>
      <w:r w:rsidRPr="00257823">
        <w:rPr>
          <w:rFonts w:ascii="Times New Roman" w:hAnsi="Times New Roman" w:cs="Times New Roman"/>
          <w:sz w:val="20"/>
          <w:szCs w:val="20"/>
        </w:rPr>
        <w:t>к постановлению</w:t>
      </w:r>
      <w:r>
        <w:rPr>
          <w:rFonts w:ascii="Times New Roman" w:hAnsi="Times New Roman" w:cs="Times New Roman"/>
          <w:sz w:val="20"/>
          <w:szCs w:val="20"/>
        </w:rPr>
        <w:t xml:space="preserve"> главы </w:t>
      </w:r>
      <w:r w:rsidRPr="00257823">
        <w:rPr>
          <w:rFonts w:ascii="Times New Roman" w:hAnsi="Times New Roman" w:cs="Times New Roman"/>
          <w:sz w:val="20"/>
          <w:szCs w:val="20"/>
        </w:rPr>
        <w:t xml:space="preserve"> администрации </w:t>
      </w:r>
      <w:r>
        <w:rPr>
          <w:rFonts w:ascii="Times New Roman" w:hAnsi="Times New Roman" w:cs="Times New Roman"/>
          <w:sz w:val="20"/>
          <w:szCs w:val="20"/>
        </w:rPr>
        <w:t xml:space="preserve">Филипповского муниципального образования </w:t>
      </w:r>
      <w:r w:rsidRPr="00257823">
        <w:rPr>
          <w:rFonts w:ascii="Times New Roman" w:hAnsi="Times New Roman" w:cs="Times New Roman"/>
          <w:sz w:val="20"/>
          <w:szCs w:val="20"/>
        </w:rPr>
        <w:t xml:space="preserve"> </w:t>
      </w:r>
    </w:p>
    <w:p w:rsidR="0081429B" w:rsidRPr="00257823" w:rsidRDefault="0081429B" w:rsidP="004E2A18">
      <w:pPr>
        <w:pStyle w:val="31"/>
        <w:spacing w:line="40" w:lineRule="atLeast"/>
        <w:jc w:val="right"/>
        <w:rPr>
          <w:rFonts w:ascii="Times New Roman" w:hAnsi="Times New Roman" w:cs="Times New Roman"/>
          <w:sz w:val="20"/>
          <w:szCs w:val="20"/>
        </w:rPr>
      </w:pPr>
      <w:r w:rsidRPr="00257823">
        <w:rPr>
          <w:rFonts w:ascii="Times New Roman" w:hAnsi="Times New Roman" w:cs="Times New Roman"/>
          <w:sz w:val="20"/>
          <w:szCs w:val="20"/>
        </w:rPr>
        <w:t xml:space="preserve">от </w:t>
      </w:r>
      <w:r>
        <w:rPr>
          <w:rFonts w:ascii="Times New Roman" w:hAnsi="Times New Roman" w:cs="Times New Roman"/>
          <w:sz w:val="20"/>
          <w:szCs w:val="20"/>
        </w:rPr>
        <w:t xml:space="preserve"> 26.04.</w:t>
      </w:r>
      <w:r w:rsidRPr="00257823">
        <w:rPr>
          <w:rFonts w:ascii="Times New Roman" w:hAnsi="Times New Roman" w:cs="Times New Roman"/>
          <w:sz w:val="20"/>
          <w:szCs w:val="20"/>
        </w:rPr>
        <w:t xml:space="preserve">2013г. № </w:t>
      </w:r>
      <w:r>
        <w:rPr>
          <w:rFonts w:ascii="Times New Roman" w:hAnsi="Times New Roman" w:cs="Times New Roman"/>
          <w:sz w:val="20"/>
          <w:szCs w:val="20"/>
        </w:rPr>
        <w:t>26</w:t>
      </w:r>
    </w:p>
    <w:p w:rsidR="0081429B" w:rsidRPr="00257823" w:rsidRDefault="0081429B" w:rsidP="004E2A18">
      <w:pPr>
        <w:autoSpaceDE w:val="0"/>
        <w:autoSpaceDN w:val="0"/>
        <w:adjustRightInd w:val="0"/>
        <w:spacing w:line="40" w:lineRule="atLeast"/>
        <w:ind w:firstLine="540"/>
        <w:jc w:val="right"/>
        <w:rPr>
          <w:sz w:val="20"/>
          <w:szCs w:val="20"/>
        </w:rPr>
      </w:pPr>
    </w:p>
    <w:p w:rsidR="0081429B" w:rsidRPr="008740C8" w:rsidRDefault="0081429B" w:rsidP="00257823">
      <w:pPr>
        <w:autoSpaceDE w:val="0"/>
        <w:autoSpaceDN w:val="0"/>
        <w:adjustRightInd w:val="0"/>
        <w:spacing w:line="40" w:lineRule="atLeast"/>
        <w:jc w:val="center"/>
        <w:rPr>
          <w:b/>
          <w:bCs/>
          <w:u w:val="single"/>
        </w:rPr>
      </w:pPr>
      <w:r w:rsidRPr="008740C8">
        <w:rPr>
          <w:b/>
          <w:bCs/>
          <w:u w:val="single"/>
        </w:rPr>
        <w:t xml:space="preserve">В Администрацию </w:t>
      </w:r>
      <w:r>
        <w:rPr>
          <w:b/>
          <w:bCs/>
          <w:u w:val="single"/>
        </w:rPr>
        <w:t xml:space="preserve"> Филипповского муниципального образования</w:t>
      </w:r>
    </w:p>
    <w:p w:rsidR="0081429B" w:rsidRDefault="0081429B" w:rsidP="00257823">
      <w:pPr>
        <w:autoSpaceDE w:val="0"/>
        <w:autoSpaceDN w:val="0"/>
        <w:adjustRightInd w:val="0"/>
        <w:spacing w:line="40" w:lineRule="atLeast"/>
        <w:jc w:val="center"/>
        <w:rPr>
          <w:b/>
          <w:bCs/>
          <w:u w:val="single"/>
        </w:rPr>
      </w:pPr>
    </w:p>
    <w:p w:rsidR="0081429B" w:rsidRPr="008740C8" w:rsidRDefault="0081429B" w:rsidP="00257823">
      <w:pPr>
        <w:autoSpaceDE w:val="0"/>
        <w:autoSpaceDN w:val="0"/>
        <w:adjustRightInd w:val="0"/>
        <w:spacing w:line="40" w:lineRule="atLeast"/>
        <w:jc w:val="center"/>
        <w:rPr>
          <w:b/>
          <w:bCs/>
          <w:u w:val="single"/>
        </w:rPr>
      </w:pPr>
    </w:p>
    <w:p w:rsidR="0081429B" w:rsidRPr="008740C8" w:rsidRDefault="0081429B" w:rsidP="00257823">
      <w:pPr>
        <w:autoSpaceDE w:val="0"/>
        <w:autoSpaceDN w:val="0"/>
        <w:adjustRightInd w:val="0"/>
        <w:spacing w:line="40" w:lineRule="atLeast"/>
        <w:jc w:val="center"/>
        <w:rPr>
          <w:b/>
          <w:bCs/>
        </w:rPr>
      </w:pPr>
      <w:r w:rsidRPr="008740C8">
        <w:rPr>
          <w:b/>
          <w:bCs/>
        </w:rPr>
        <w:t>СПРАВКА</w:t>
      </w:r>
    </w:p>
    <w:p w:rsidR="0081429B" w:rsidRDefault="0081429B" w:rsidP="00257823">
      <w:pPr>
        <w:autoSpaceDE w:val="0"/>
        <w:autoSpaceDN w:val="0"/>
        <w:adjustRightInd w:val="0"/>
        <w:spacing w:line="40" w:lineRule="atLeast"/>
        <w:jc w:val="center"/>
        <w:rPr>
          <w:b/>
          <w:bCs/>
        </w:rPr>
      </w:pPr>
      <w:r w:rsidRPr="008740C8">
        <w:rPr>
          <w:b/>
          <w:bCs/>
        </w:rPr>
        <w:t xml:space="preserve">о доходах, об имуществе и обязательствах имущественного характера супруги (супруга) и несовершеннолетних детей лица, поступающего на </w:t>
      </w:r>
      <w:proofErr w:type="gramStart"/>
      <w:r w:rsidRPr="008740C8">
        <w:rPr>
          <w:b/>
          <w:bCs/>
        </w:rPr>
        <w:t>работу</w:t>
      </w:r>
      <w:proofErr w:type="gramEnd"/>
      <w:r w:rsidRPr="008740C8">
        <w:rPr>
          <w:b/>
          <w:bCs/>
        </w:rPr>
        <w:t xml:space="preserve"> на должность руководителя муниципального </w:t>
      </w:r>
      <w:r>
        <w:rPr>
          <w:b/>
          <w:bCs/>
        </w:rPr>
        <w:t xml:space="preserve"> </w:t>
      </w:r>
      <w:r w:rsidRPr="008740C8">
        <w:rPr>
          <w:b/>
          <w:bCs/>
        </w:rPr>
        <w:t>учреждения</w:t>
      </w:r>
      <w:r w:rsidRPr="009139DD">
        <w:t xml:space="preserve"> </w:t>
      </w:r>
      <w:r w:rsidRPr="008740C8">
        <w:rPr>
          <w:b/>
          <w:bCs/>
        </w:rPr>
        <w:t xml:space="preserve"> </w:t>
      </w:r>
      <w:r>
        <w:rPr>
          <w:b/>
          <w:bCs/>
        </w:rPr>
        <w:t>Филипповского муниципального образования</w:t>
      </w:r>
    </w:p>
    <w:p w:rsidR="0081429B" w:rsidRPr="008740C8" w:rsidRDefault="0075793E" w:rsidP="004E2A18">
      <w:pPr>
        <w:autoSpaceDE w:val="0"/>
        <w:autoSpaceDN w:val="0"/>
        <w:adjustRightInd w:val="0"/>
        <w:spacing w:line="40" w:lineRule="atLeast"/>
        <w:rPr>
          <w:b/>
          <w:bCs/>
        </w:rPr>
      </w:pPr>
      <w:hyperlink w:anchor="Par489" w:history="1">
        <w:r w:rsidR="0081429B" w:rsidRPr="008740C8">
          <w:rPr>
            <w:b/>
            <w:bCs/>
          </w:rPr>
          <w:t>&lt;1&gt;</w:t>
        </w:r>
      </w:hyperlink>
    </w:p>
    <w:p w:rsidR="0081429B" w:rsidRPr="008740C8" w:rsidRDefault="0081429B" w:rsidP="00257823">
      <w:pPr>
        <w:autoSpaceDE w:val="0"/>
        <w:autoSpaceDN w:val="0"/>
        <w:adjustRightInd w:val="0"/>
        <w:spacing w:line="40" w:lineRule="atLeast"/>
        <w:jc w:val="center"/>
      </w:pPr>
    </w:p>
    <w:p w:rsidR="0081429B" w:rsidRPr="008740C8" w:rsidRDefault="0081429B" w:rsidP="00257823">
      <w:pPr>
        <w:autoSpaceDE w:val="0"/>
        <w:autoSpaceDN w:val="0"/>
        <w:adjustRightInd w:val="0"/>
        <w:spacing w:line="40" w:lineRule="atLeast"/>
      </w:pPr>
      <w:r w:rsidRPr="008740C8">
        <w:t>Я, _________________________________________________</w:t>
      </w:r>
      <w:r>
        <w:t>______________________________</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r>
        <w:t>_____</w:t>
      </w:r>
    </w:p>
    <w:p w:rsidR="0081429B" w:rsidRPr="008740C8" w:rsidRDefault="0081429B" w:rsidP="00257823">
      <w:pPr>
        <w:autoSpaceDE w:val="0"/>
        <w:autoSpaceDN w:val="0"/>
        <w:adjustRightInd w:val="0"/>
        <w:spacing w:line="40" w:lineRule="atLeast"/>
        <w:jc w:val="center"/>
      </w:pPr>
      <w:r w:rsidRPr="008740C8">
        <w:t>(фамилия, имя, отчество, дата рождения)</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r>
        <w:t>_____</w:t>
      </w:r>
    </w:p>
    <w:p w:rsidR="0081429B" w:rsidRPr="008740C8" w:rsidRDefault="0081429B" w:rsidP="00257823">
      <w:pPr>
        <w:autoSpaceDE w:val="0"/>
        <w:autoSpaceDN w:val="0"/>
        <w:adjustRightInd w:val="0"/>
        <w:spacing w:line="40" w:lineRule="atLeast"/>
      </w:pPr>
      <w:r w:rsidRPr="008740C8">
        <w:t>________________________________________________________________________</w:t>
      </w:r>
      <w:r>
        <w:t>_________</w:t>
      </w:r>
    </w:p>
    <w:p w:rsidR="0081429B" w:rsidRPr="008740C8" w:rsidRDefault="0081429B" w:rsidP="00257823">
      <w:pPr>
        <w:autoSpaceDE w:val="0"/>
        <w:autoSpaceDN w:val="0"/>
        <w:adjustRightInd w:val="0"/>
        <w:spacing w:line="40" w:lineRule="atLeast"/>
        <w:jc w:val="center"/>
      </w:pPr>
      <w:r w:rsidRPr="008740C8">
        <w:t>(основное место работы, в случае отсутствия основного места работы – род занятий)</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proofErr w:type="gramStart"/>
      <w:r w:rsidRPr="008740C8">
        <w:t>проживающий</w:t>
      </w:r>
      <w:proofErr w:type="gramEnd"/>
      <w:r w:rsidRPr="008740C8">
        <w:t xml:space="preserve"> по адресу: _____________________________________________________</w:t>
      </w:r>
      <w:r>
        <w:t>______</w:t>
      </w:r>
    </w:p>
    <w:p w:rsidR="0081429B" w:rsidRPr="008740C8" w:rsidRDefault="0081429B" w:rsidP="00257823">
      <w:pPr>
        <w:autoSpaceDE w:val="0"/>
        <w:autoSpaceDN w:val="0"/>
        <w:adjustRightInd w:val="0"/>
        <w:spacing w:line="40" w:lineRule="atLeast"/>
        <w:jc w:val="center"/>
      </w:pPr>
      <w:r w:rsidRPr="008740C8">
        <w:t>(адрес места жительства)</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r>
        <w:t>_____</w:t>
      </w:r>
    </w:p>
    <w:p w:rsidR="0081429B" w:rsidRPr="008740C8" w:rsidRDefault="0081429B" w:rsidP="00257823">
      <w:pPr>
        <w:autoSpaceDE w:val="0"/>
        <w:autoSpaceDN w:val="0"/>
        <w:adjustRightInd w:val="0"/>
        <w:spacing w:line="40" w:lineRule="atLeast"/>
        <w:jc w:val="center"/>
      </w:pPr>
      <w:r w:rsidRPr="008740C8">
        <w:t xml:space="preserve">сообщаю  сведения о доходах </w:t>
      </w:r>
      <w:proofErr w:type="gramStart"/>
      <w:r w:rsidRPr="008740C8">
        <w:t>моей</w:t>
      </w:r>
      <w:proofErr w:type="gramEnd"/>
      <w:r w:rsidRPr="008740C8">
        <w:t xml:space="preserve"> (моего)</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r>
        <w:t>_____</w:t>
      </w:r>
    </w:p>
    <w:p w:rsidR="0081429B" w:rsidRPr="008740C8" w:rsidRDefault="0081429B" w:rsidP="00257823">
      <w:pPr>
        <w:autoSpaceDE w:val="0"/>
        <w:autoSpaceDN w:val="0"/>
        <w:adjustRightInd w:val="0"/>
        <w:spacing w:line="40" w:lineRule="atLeast"/>
        <w:jc w:val="center"/>
      </w:pPr>
      <w:r w:rsidRPr="008740C8">
        <w:t>супруги (супруга), несовершеннолетней дочери, несовершеннолетнего сына)</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r>
        <w:t>_____</w:t>
      </w:r>
    </w:p>
    <w:p w:rsidR="0081429B" w:rsidRPr="008740C8" w:rsidRDefault="0081429B" w:rsidP="00257823">
      <w:pPr>
        <w:autoSpaceDE w:val="0"/>
        <w:autoSpaceDN w:val="0"/>
        <w:adjustRightInd w:val="0"/>
        <w:spacing w:line="40" w:lineRule="atLeast"/>
        <w:jc w:val="center"/>
      </w:pPr>
      <w:r w:rsidRPr="008740C8">
        <w:t>(фамилия, имя, отчество, дата рождения)</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r>
        <w:t>_____</w:t>
      </w:r>
    </w:p>
    <w:p w:rsidR="0081429B" w:rsidRPr="008740C8" w:rsidRDefault="0081429B" w:rsidP="00257823">
      <w:pPr>
        <w:autoSpaceDE w:val="0"/>
        <w:autoSpaceDN w:val="0"/>
        <w:adjustRightInd w:val="0"/>
        <w:spacing w:line="40" w:lineRule="atLeast"/>
        <w:jc w:val="center"/>
      </w:pPr>
      <w:proofErr w:type="gramStart"/>
      <w:r w:rsidRPr="008740C8">
        <w:t xml:space="preserve">(основное место работы или службы, занимаемая должность, </w:t>
      </w:r>
      <w:proofErr w:type="gramEnd"/>
    </w:p>
    <w:p w:rsidR="0081429B" w:rsidRPr="008740C8" w:rsidRDefault="0081429B" w:rsidP="00257823">
      <w:pPr>
        <w:autoSpaceDE w:val="0"/>
        <w:autoSpaceDN w:val="0"/>
        <w:adjustRightInd w:val="0"/>
        <w:spacing w:line="40" w:lineRule="atLeast"/>
        <w:jc w:val="center"/>
      </w:pPr>
      <w:r w:rsidRPr="008740C8">
        <w:t xml:space="preserve"> в случае отсутствия основного места работы или службы - род занятий)</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 xml:space="preserve">об имуществе, о вкладах в банках, ценных бумагах, об обязательствах имущественного  характера.  </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 xml:space="preserve">&lt;1&gt;  Сведения представляются отдельно на супругу (супруга) и на каждого из несовершеннолетних детей лица, поступающего на </w:t>
      </w:r>
      <w:proofErr w:type="gramStart"/>
      <w:r w:rsidRPr="008740C8">
        <w:t>работу</w:t>
      </w:r>
      <w:proofErr w:type="gramEnd"/>
      <w:r w:rsidRPr="008740C8">
        <w:t xml:space="preserve"> на должность руководителя муниципального учреждения, представляющего сведения.</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rPr>
          <w:b/>
          <w:bCs/>
        </w:rPr>
        <w:t>Раздел 1. Сведения о доходах</w:t>
      </w:r>
      <w:r w:rsidRPr="008740C8">
        <w:t xml:space="preserve"> </w:t>
      </w:r>
      <w:hyperlink w:anchor="Par130" w:history="1">
        <w:r w:rsidRPr="008740C8">
          <w:t>&lt;1&gt;</w:t>
        </w:r>
      </w:hyperlink>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705"/>
        <w:gridCol w:w="3191"/>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5705" w:type="dxa"/>
          </w:tcPr>
          <w:p w:rsidR="0081429B" w:rsidRPr="00862F4A" w:rsidRDefault="0081429B" w:rsidP="00257823">
            <w:pPr>
              <w:autoSpaceDE w:val="0"/>
              <w:autoSpaceDN w:val="0"/>
              <w:adjustRightInd w:val="0"/>
              <w:spacing w:line="40" w:lineRule="atLeast"/>
              <w:jc w:val="center"/>
            </w:pPr>
            <w:r w:rsidRPr="00862F4A">
              <w:t>Вид дохода</w:t>
            </w:r>
          </w:p>
        </w:tc>
        <w:tc>
          <w:tcPr>
            <w:tcW w:w="3191" w:type="dxa"/>
          </w:tcPr>
          <w:p w:rsidR="0081429B" w:rsidRPr="00862F4A" w:rsidRDefault="0081429B" w:rsidP="00257823">
            <w:pPr>
              <w:autoSpaceDE w:val="0"/>
              <w:autoSpaceDN w:val="0"/>
              <w:adjustRightInd w:val="0"/>
              <w:spacing w:line="40" w:lineRule="atLeast"/>
              <w:jc w:val="center"/>
            </w:pPr>
            <w:r w:rsidRPr="00862F4A">
              <w:t>Величина дохода &lt;2&gt;</w:t>
            </w:r>
          </w:p>
          <w:p w:rsidR="0081429B" w:rsidRPr="00862F4A" w:rsidRDefault="0081429B" w:rsidP="00257823">
            <w:pPr>
              <w:autoSpaceDE w:val="0"/>
              <w:autoSpaceDN w:val="0"/>
              <w:adjustRightInd w:val="0"/>
              <w:spacing w:line="40" w:lineRule="atLeast"/>
              <w:jc w:val="center"/>
            </w:pPr>
            <w:r w:rsidRPr="00862F4A">
              <w:t>(рублей)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5705" w:type="dxa"/>
          </w:tcPr>
          <w:p w:rsidR="0081429B" w:rsidRPr="00862F4A" w:rsidRDefault="0081429B" w:rsidP="00257823">
            <w:pPr>
              <w:autoSpaceDE w:val="0"/>
              <w:autoSpaceDN w:val="0"/>
              <w:adjustRightInd w:val="0"/>
              <w:spacing w:line="40" w:lineRule="atLeast"/>
            </w:pPr>
            <w:r w:rsidRPr="00862F4A">
              <w:t>Доход по основному месту работы</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5705" w:type="dxa"/>
          </w:tcPr>
          <w:p w:rsidR="0081429B" w:rsidRPr="00862F4A" w:rsidRDefault="0081429B" w:rsidP="00257823">
            <w:pPr>
              <w:autoSpaceDE w:val="0"/>
              <w:autoSpaceDN w:val="0"/>
              <w:adjustRightInd w:val="0"/>
              <w:spacing w:line="40" w:lineRule="atLeast"/>
            </w:pPr>
            <w:r w:rsidRPr="00862F4A">
              <w:t>Доход от педагогической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5705" w:type="dxa"/>
          </w:tcPr>
          <w:p w:rsidR="0081429B" w:rsidRPr="00862F4A" w:rsidRDefault="0081429B" w:rsidP="00257823">
            <w:pPr>
              <w:autoSpaceDE w:val="0"/>
              <w:autoSpaceDN w:val="0"/>
              <w:adjustRightInd w:val="0"/>
              <w:spacing w:line="40" w:lineRule="atLeast"/>
            </w:pPr>
            <w:r w:rsidRPr="00862F4A">
              <w:t>Доход от научной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5705" w:type="dxa"/>
          </w:tcPr>
          <w:p w:rsidR="0081429B" w:rsidRPr="00862F4A" w:rsidRDefault="0081429B" w:rsidP="00257823">
            <w:pPr>
              <w:autoSpaceDE w:val="0"/>
              <w:autoSpaceDN w:val="0"/>
              <w:adjustRightInd w:val="0"/>
              <w:spacing w:line="40" w:lineRule="atLeast"/>
            </w:pPr>
            <w:r w:rsidRPr="00862F4A">
              <w:t>Доход от иной творческой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5705" w:type="dxa"/>
          </w:tcPr>
          <w:p w:rsidR="0081429B" w:rsidRPr="00862F4A" w:rsidRDefault="0081429B" w:rsidP="00257823">
            <w:pPr>
              <w:autoSpaceDE w:val="0"/>
              <w:autoSpaceDN w:val="0"/>
              <w:adjustRightInd w:val="0"/>
              <w:spacing w:line="40" w:lineRule="atLeast"/>
            </w:pPr>
            <w:r w:rsidRPr="00862F4A">
              <w:t>Доход от вкладов в банках и иных кредитных организациях</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5705" w:type="dxa"/>
          </w:tcPr>
          <w:p w:rsidR="0081429B" w:rsidRPr="00862F4A" w:rsidRDefault="0081429B" w:rsidP="00257823">
            <w:pPr>
              <w:autoSpaceDE w:val="0"/>
              <w:autoSpaceDN w:val="0"/>
              <w:adjustRightInd w:val="0"/>
              <w:spacing w:line="40" w:lineRule="atLeast"/>
            </w:pPr>
            <w:r w:rsidRPr="00862F4A">
              <w:t>Доход от ценных бумаг и долей участия в  коммерческих организациях</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7.</w:t>
            </w:r>
          </w:p>
        </w:tc>
        <w:tc>
          <w:tcPr>
            <w:tcW w:w="5705" w:type="dxa"/>
          </w:tcPr>
          <w:p w:rsidR="0081429B" w:rsidRPr="00862F4A" w:rsidRDefault="0081429B" w:rsidP="00257823">
            <w:pPr>
              <w:autoSpaceDE w:val="0"/>
              <w:autoSpaceDN w:val="0"/>
              <w:adjustRightInd w:val="0"/>
              <w:spacing w:line="40" w:lineRule="atLeast"/>
            </w:pPr>
            <w:r w:rsidRPr="00862F4A">
              <w:t>Иные доходы (указать вид дохода):</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1)</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2)</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3)</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8.</w:t>
            </w:r>
          </w:p>
        </w:tc>
        <w:tc>
          <w:tcPr>
            <w:tcW w:w="5705" w:type="dxa"/>
          </w:tcPr>
          <w:p w:rsidR="0081429B" w:rsidRPr="00862F4A" w:rsidRDefault="0081429B" w:rsidP="00257823">
            <w:pPr>
              <w:autoSpaceDE w:val="0"/>
              <w:autoSpaceDN w:val="0"/>
              <w:adjustRightInd w:val="0"/>
              <w:spacing w:line="40" w:lineRule="atLeast"/>
            </w:pPr>
            <w:r w:rsidRPr="00862F4A">
              <w:t>Итого доход за отчетный период</w:t>
            </w:r>
          </w:p>
        </w:tc>
        <w:tc>
          <w:tcPr>
            <w:tcW w:w="3191"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ind w:firstLine="540"/>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доходы (включая  пенсии,  пособия и иные выплаты) за отчетный период.</w:t>
      </w:r>
    </w:p>
    <w:p w:rsidR="0081429B" w:rsidRPr="008740C8" w:rsidRDefault="0081429B" w:rsidP="00257823">
      <w:pPr>
        <w:autoSpaceDE w:val="0"/>
        <w:autoSpaceDN w:val="0"/>
        <w:adjustRightInd w:val="0"/>
        <w:spacing w:line="40" w:lineRule="atLeast"/>
        <w:ind w:firstLine="708"/>
      </w:pPr>
      <w:r w:rsidRPr="008740C8">
        <w:t>&lt;2&gt;  Доход, полученный в иностранной валюте, указывается в рублях по курсу Банка России на дату получения дохода.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2. Сведения об имуществе</w:t>
      </w:r>
    </w:p>
    <w:p w:rsidR="0081429B" w:rsidRPr="008740C8" w:rsidRDefault="0081429B" w:rsidP="00257823">
      <w:pPr>
        <w:autoSpaceDE w:val="0"/>
        <w:autoSpaceDN w:val="0"/>
        <w:adjustRightInd w:val="0"/>
        <w:spacing w:line="40" w:lineRule="atLeast"/>
        <w:rPr>
          <w:b/>
          <w:bCs/>
        </w:rPr>
      </w:pPr>
    </w:p>
    <w:p w:rsidR="0081429B" w:rsidRPr="008740C8" w:rsidRDefault="0081429B" w:rsidP="00257823">
      <w:pPr>
        <w:autoSpaceDE w:val="0"/>
        <w:autoSpaceDN w:val="0"/>
        <w:adjustRightInd w:val="0"/>
        <w:spacing w:line="40" w:lineRule="atLeast"/>
        <w:rPr>
          <w:b/>
          <w:bCs/>
        </w:rPr>
      </w:pPr>
      <w:r w:rsidRPr="008740C8">
        <w:rPr>
          <w:b/>
          <w:bCs/>
        </w:rPr>
        <w:t>2.1. Недвижимое имущество</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694"/>
        <w:gridCol w:w="2126"/>
        <w:gridCol w:w="2268"/>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694" w:type="dxa"/>
          </w:tcPr>
          <w:p w:rsidR="0081429B" w:rsidRPr="00862F4A" w:rsidRDefault="0081429B" w:rsidP="00257823">
            <w:pPr>
              <w:autoSpaceDE w:val="0"/>
              <w:autoSpaceDN w:val="0"/>
              <w:adjustRightInd w:val="0"/>
              <w:spacing w:line="40" w:lineRule="atLeast"/>
              <w:jc w:val="center"/>
            </w:pPr>
            <w:r w:rsidRPr="00862F4A">
              <w:t>Вид и наименование имущества</w:t>
            </w:r>
          </w:p>
        </w:tc>
        <w:tc>
          <w:tcPr>
            <w:tcW w:w="2126" w:type="dxa"/>
          </w:tcPr>
          <w:p w:rsidR="0081429B" w:rsidRPr="00862F4A" w:rsidRDefault="0081429B" w:rsidP="00257823">
            <w:pPr>
              <w:autoSpaceDE w:val="0"/>
              <w:autoSpaceDN w:val="0"/>
              <w:adjustRightInd w:val="0"/>
              <w:spacing w:line="40" w:lineRule="atLeast"/>
              <w:jc w:val="center"/>
            </w:pPr>
          </w:p>
        </w:tc>
        <w:tc>
          <w:tcPr>
            <w:tcW w:w="2268" w:type="dxa"/>
          </w:tcPr>
          <w:p w:rsidR="0081429B" w:rsidRPr="00862F4A" w:rsidRDefault="0081429B" w:rsidP="00257823">
            <w:pPr>
              <w:autoSpaceDE w:val="0"/>
              <w:autoSpaceDN w:val="0"/>
              <w:adjustRightInd w:val="0"/>
              <w:spacing w:line="40" w:lineRule="atLeast"/>
              <w:jc w:val="center"/>
            </w:pPr>
          </w:p>
        </w:tc>
        <w:tc>
          <w:tcPr>
            <w:tcW w:w="1808" w:type="dxa"/>
          </w:tcPr>
          <w:p w:rsidR="0081429B" w:rsidRPr="00862F4A" w:rsidRDefault="0081429B" w:rsidP="00257823">
            <w:pPr>
              <w:autoSpaceDE w:val="0"/>
              <w:autoSpaceDN w:val="0"/>
              <w:adjustRightInd w:val="0"/>
              <w:spacing w:line="40" w:lineRule="atLeast"/>
              <w:jc w:val="center"/>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2694" w:type="dxa"/>
          </w:tcPr>
          <w:p w:rsidR="0081429B" w:rsidRPr="00862F4A" w:rsidRDefault="0081429B" w:rsidP="00257823">
            <w:pPr>
              <w:autoSpaceDE w:val="0"/>
              <w:autoSpaceDN w:val="0"/>
              <w:adjustRightInd w:val="0"/>
              <w:spacing w:line="40" w:lineRule="atLeast"/>
            </w:pPr>
            <w:r w:rsidRPr="00862F4A">
              <w:t xml:space="preserve">Земельные участки </w:t>
            </w:r>
          </w:p>
          <w:p w:rsidR="0081429B" w:rsidRPr="00862F4A" w:rsidRDefault="0075793E" w:rsidP="00257823">
            <w:pPr>
              <w:autoSpaceDE w:val="0"/>
              <w:autoSpaceDN w:val="0"/>
              <w:adjustRightInd w:val="0"/>
              <w:spacing w:line="40" w:lineRule="atLeast"/>
            </w:pPr>
            <w:hyperlink w:anchor="Par203" w:history="1">
              <w:r w:rsidR="0081429B" w:rsidRPr="00862F4A">
                <w:t>&lt;2&gt;</w:t>
              </w:r>
            </w:hyperlink>
            <w:r w:rsidR="0081429B" w:rsidRPr="00862F4A">
              <w:t>:</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2694" w:type="dxa"/>
          </w:tcPr>
          <w:p w:rsidR="0081429B" w:rsidRPr="00862F4A" w:rsidRDefault="0081429B" w:rsidP="00257823">
            <w:pPr>
              <w:autoSpaceDE w:val="0"/>
              <w:autoSpaceDN w:val="0"/>
              <w:adjustRightInd w:val="0"/>
              <w:spacing w:line="40" w:lineRule="atLeast"/>
            </w:pPr>
            <w:r w:rsidRPr="00862F4A">
              <w:t>Жилые дома:</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694" w:type="dxa"/>
          </w:tcPr>
          <w:p w:rsidR="0081429B" w:rsidRPr="00862F4A" w:rsidRDefault="0081429B" w:rsidP="00257823">
            <w:pPr>
              <w:autoSpaceDE w:val="0"/>
              <w:autoSpaceDN w:val="0"/>
              <w:adjustRightInd w:val="0"/>
              <w:spacing w:line="40" w:lineRule="atLeast"/>
            </w:pPr>
            <w:r w:rsidRPr="00862F4A">
              <w:t>Квартиры:</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2694" w:type="dxa"/>
          </w:tcPr>
          <w:p w:rsidR="0081429B" w:rsidRPr="00862F4A" w:rsidRDefault="0081429B" w:rsidP="00257823">
            <w:pPr>
              <w:autoSpaceDE w:val="0"/>
              <w:autoSpaceDN w:val="0"/>
              <w:adjustRightInd w:val="0"/>
              <w:spacing w:line="40" w:lineRule="atLeast"/>
            </w:pPr>
            <w:r w:rsidRPr="00862F4A">
              <w:t>Дачи:</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2694" w:type="dxa"/>
          </w:tcPr>
          <w:p w:rsidR="0081429B" w:rsidRPr="00862F4A" w:rsidRDefault="0081429B" w:rsidP="00257823">
            <w:pPr>
              <w:autoSpaceDE w:val="0"/>
              <w:autoSpaceDN w:val="0"/>
              <w:adjustRightInd w:val="0"/>
              <w:spacing w:line="40" w:lineRule="atLeast"/>
            </w:pPr>
            <w:r w:rsidRPr="00862F4A">
              <w:t>Гаражи:</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2694" w:type="dxa"/>
          </w:tcPr>
          <w:p w:rsidR="0081429B" w:rsidRPr="00862F4A" w:rsidRDefault="0081429B" w:rsidP="00257823">
            <w:pPr>
              <w:autoSpaceDE w:val="0"/>
              <w:autoSpaceDN w:val="0"/>
              <w:adjustRightInd w:val="0"/>
              <w:spacing w:line="40" w:lineRule="atLeast"/>
            </w:pPr>
            <w:r w:rsidRPr="00862F4A">
              <w:t>Иное недвижимое имущество:</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81429B" w:rsidRPr="008740C8" w:rsidRDefault="0081429B" w:rsidP="00257823">
      <w:pPr>
        <w:autoSpaceDE w:val="0"/>
        <w:autoSpaceDN w:val="0"/>
        <w:adjustRightInd w:val="0"/>
        <w:spacing w:line="40" w:lineRule="atLeast"/>
        <w:ind w:firstLine="708"/>
      </w:pPr>
      <w:r w:rsidRPr="008740C8">
        <w:t>&lt;2</w:t>
      </w:r>
      <w:proofErr w:type="gramStart"/>
      <w:r w:rsidRPr="008740C8">
        <w:t>&gt; У</w:t>
      </w:r>
      <w:proofErr w:type="gramEnd"/>
      <w:r w:rsidRPr="008740C8">
        <w:t>казывается вид земельного участка (пая, доли): под индивидуальное жилищное строительство, дачный, садовый, приусадебный, огородный и др.</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2.2. Транспортные средства</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686"/>
        <w:gridCol w:w="2551"/>
        <w:gridCol w:w="2659"/>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3686" w:type="dxa"/>
          </w:tcPr>
          <w:p w:rsidR="0081429B" w:rsidRPr="00862F4A" w:rsidRDefault="0081429B" w:rsidP="00257823">
            <w:pPr>
              <w:autoSpaceDE w:val="0"/>
              <w:autoSpaceDN w:val="0"/>
              <w:adjustRightInd w:val="0"/>
              <w:spacing w:line="40" w:lineRule="atLeast"/>
              <w:jc w:val="center"/>
            </w:pPr>
            <w:r w:rsidRPr="00862F4A">
              <w:t>Вид и марка транспортного средства</w:t>
            </w:r>
          </w:p>
        </w:tc>
        <w:tc>
          <w:tcPr>
            <w:tcW w:w="2551" w:type="dxa"/>
          </w:tcPr>
          <w:p w:rsidR="0081429B" w:rsidRPr="00862F4A" w:rsidRDefault="0081429B" w:rsidP="00257823">
            <w:pPr>
              <w:autoSpaceDE w:val="0"/>
              <w:autoSpaceDN w:val="0"/>
              <w:adjustRightInd w:val="0"/>
              <w:spacing w:line="40" w:lineRule="atLeast"/>
              <w:jc w:val="center"/>
            </w:pPr>
            <w:r w:rsidRPr="00862F4A">
              <w:t>Вид собственности</w:t>
            </w:r>
          </w:p>
          <w:p w:rsidR="0081429B" w:rsidRPr="00862F4A" w:rsidRDefault="0075793E" w:rsidP="00257823">
            <w:pPr>
              <w:autoSpaceDE w:val="0"/>
              <w:autoSpaceDN w:val="0"/>
              <w:adjustRightInd w:val="0"/>
              <w:spacing w:line="40" w:lineRule="atLeast"/>
              <w:jc w:val="center"/>
            </w:pPr>
            <w:hyperlink w:anchor="Par265" w:history="1">
              <w:r w:rsidR="0081429B" w:rsidRPr="00862F4A">
                <w:t>&lt;1&gt;</w:t>
              </w:r>
            </w:hyperlink>
          </w:p>
        </w:tc>
        <w:tc>
          <w:tcPr>
            <w:tcW w:w="2659" w:type="dxa"/>
          </w:tcPr>
          <w:p w:rsidR="0081429B" w:rsidRPr="00862F4A" w:rsidRDefault="0081429B" w:rsidP="00257823">
            <w:pPr>
              <w:autoSpaceDE w:val="0"/>
              <w:autoSpaceDN w:val="0"/>
              <w:adjustRightInd w:val="0"/>
              <w:spacing w:line="40" w:lineRule="atLeast"/>
              <w:jc w:val="center"/>
            </w:pPr>
            <w:r w:rsidRPr="00862F4A">
              <w:t>Место регистрации</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3686" w:type="dxa"/>
          </w:tcPr>
          <w:p w:rsidR="0081429B" w:rsidRPr="00862F4A" w:rsidRDefault="0081429B" w:rsidP="00257823">
            <w:pPr>
              <w:autoSpaceDE w:val="0"/>
              <w:autoSpaceDN w:val="0"/>
              <w:adjustRightInd w:val="0"/>
              <w:spacing w:line="40" w:lineRule="atLeast"/>
            </w:pPr>
            <w:r w:rsidRPr="00862F4A">
              <w:t>Автомобили легковые:</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3686" w:type="dxa"/>
          </w:tcPr>
          <w:p w:rsidR="0081429B" w:rsidRPr="00862F4A" w:rsidRDefault="0081429B" w:rsidP="00257823">
            <w:pPr>
              <w:autoSpaceDE w:val="0"/>
              <w:autoSpaceDN w:val="0"/>
              <w:adjustRightInd w:val="0"/>
              <w:spacing w:line="40" w:lineRule="atLeast"/>
            </w:pPr>
            <w:r w:rsidRPr="00862F4A">
              <w:t>Автомобили грузовые:</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3686" w:type="dxa"/>
          </w:tcPr>
          <w:p w:rsidR="0081429B" w:rsidRPr="00862F4A" w:rsidRDefault="0081429B" w:rsidP="00257823">
            <w:pPr>
              <w:autoSpaceDE w:val="0"/>
              <w:autoSpaceDN w:val="0"/>
              <w:adjustRightInd w:val="0"/>
              <w:spacing w:line="40" w:lineRule="atLeast"/>
            </w:pPr>
            <w:r w:rsidRPr="00862F4A">
              <w:t>Автоприцепы:</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3686" w:type="dxa"/>
          </w:tcPr>
          <w:p w:rsidR="0081429B" w:rsidRPr="00862F4A" w:rsidRDefault="0081429B" w:rsidP="00257823">
            <w:pPr>
              <w:autoSpaceDE w:val="0"/>
              <w:autoSpaceDN w:val="0"/>
              <w:adjustRightInd w:val="0"/>
              <w:spacing w:line="40" w:lineRule="atLeast"/>
            </w:pPr>
            <w:proofErr w:type="spellStart"/>
            <w:r w:rsidRPr="00862F4A">
              <w:t>Мототранспортные</w:t>
            </w:r>
            <w:proofErr w:type="spellEnd"/>
            <w:r w:rsidRPr="00862F4A">
              <w:t xml:space="preserve"> средства: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3686" w:type="dxa"/>
          </w:tcPr>
          <w:p w:rsidR="0081429B" w:rsidRPr="00862F4A" w:rsidRDefault="0081429B" w:rsidP="00257823">
            <w:pPr>
              <w:autoSpaceDE w:val="0"/>
              <w:autoSpaceDN w:val="0"/>
              <w:adjustRightInd w:val="0"/>
              <w:spacing w:line="40" w:lineRule="atLeast"/>
            </w:pPr>
            <w:r w:rsidRPr="00862F4A">
              <w:t>Сельскохозяйственная техника: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3686" w:type="dxa"/>
          </w:tcPr>
          <w:p w:rsidR="0081429B" w:rsidRPr="00862F4A" w:rsidRDefault="0081429B" w:rsidP="00257823">
            <w:pPr>
              <w:autoSpaceDE w:val="0"/>
              <w:autoSpaceDN w:val="0"/>
              <w:adjustRightInd w:val="0"/>
              <w:spacing w:line="40" w:lineRule="atLeast"/>
            </w:pPr>
            <w:r w:rsidRPr="00862F4A">
              <w:t>Водный транспорт:</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7.</w:t>
            </w:r>
          </w:p>
        </w:tc>
        <w:tc>
          <w:tcPr>
            <w:tcW w:w="3686" w:type="dxa"/>
          </w:tcPr>
          <w:p w:rsidR="0081429B" w:rsidRPr="00862F4A" w:rsidRDefault="0081429B" w:rsidP="00257823">
            <w:pPr>
              <w:autoSpaceDE w:val="0"/>
              <w:autoSpaceDN w:val="0"/>
              <w:adjustRightInd w:val="0"/>
              <w:spacing w:line="40" w:lineRule="atLeast"/>
            </w:pPr>
            <w:r w:rsidRPr="00862F4A">
              <w:t>Воздушный транспорт:</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8.</w:t>
            </w:r>
          </w:p>
        </w:tc>
        <w:tc>
          <w:tcPr>
            <w:tcW w:w="3686" w:type="dxa"/>
          </w:tcPr>
          <w:p w:rsidR="0081429B" w:rsidRPr="00862F4A" w:rsidRDefault="0081429B" w:rsidP="00257823">
            <w:pPr>
              <w:autoSpaceDE w:val="0"/>
              <w:autoSpaceDN w:val="0"/>
              <w:adjustRightInd w:val="0"/>
              <w:spacing w:line="40" w:lineRule="atLeast"/>
            </w:pPr>
            <w:r w:rsidRPr="00862F4A">
              <w:t>Иные транспортные средства: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3. Сведения о денежных средствах, находящихся на счетах в банках и иных кредитных организациях</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19"/>
        <w:gridCol w:w="1417"/>
        <w:gridCol w:w="1560"/>
        <w:gridCol w:w="992"/>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3119" w:type="dxa"/>
          </w:tcPr>
          <w:p w:rsidR="0081429B" w:rsidRPr="00862F4A" w:rsidRDefault="0081429B" w:rsidP="00257823">
            <w:pPr>
              <w:autoSpaceDE w:val="0"/>
              <w:autoSpaceDN w:val="0"/>
              <w:adjustRightInd w:val="0"/>
              <w:spacing w:line="40" w:lineRule="atLeast"/>
              <w:jc w:val="center"/>
            </w:pPr>
            <w:r w:rsidRPr="00862F4A">
              <w:t>Наименование и адрес банка или иной кредитной организации</w:t>
            </w:r>
          </w:p>
        </w:tc>
        <w:tc>
          <w:tcPr>
            <w:tcW w:w="1417" w:type="dxa"/>
          </w:tcPr>
          <w:p w:rsidR="0081429B" w:rsidRPr="00862F4A" w:rsidRDefault="0081429B" w:rsidP="00257823">
            <w:pPr>
              <w:autoSpaceDE w:val="0"/>
              <w:autoSpaceDN w:val="0"/>
              <w:adjustRightInd w:val="0"/>
              <w:spacing w:line="40" w:lineRule="atLeast"/>
              <w:jc w:val="center"/>
            </w:pPr>
            <w:r w:rsidRPr="00862F4A">
              <w:t xml:space="preserve">Вид и валюта счета </w:t>
            </w:r>
            <w:hyperlink w:anchor="Par289" w:history="1">
              <w:r w:rsidRPr="00862F4A">
                <w:t>&lt;1&gt;</w:t>
              </w:r>
            </w:hyperlink>
          </w:p>
        </w:tc>
        <w:tc>
          <w:tcPr>
            <w:tcW w:w="1560" w:type="dxa"/>
          </w:tcPr>
          <w:p w:rsidR="0081429B" w:rsidRPr="00862F4A" w:rsidRDefault="0081429B" w:rsidP="00257823">
            <w:pPr>
              <w:autoSpaceDE w:val="0"/>
              <w:autoSpaceDN w:val="0"/>
              <w:adjustRightInd w:val="0"/>
              <w:spacing w:line="40" w:lineRule="atLeast"/>
              <w:jc w:val="center"/>
            </w:pPr>
            <w:r w:rsidRPr="00862F4A">
              <w:t>Дата открытия счета</w:t>
            </w:r>
          </w:p>
        </w:tc>
        <w:tc>
          <w:tcPr>
            <w:tcW w:w="992" w:type="dxa"/>
          </w:tcPr>
          <w:p w:rsidR="0081429B" w:rsidRPr="00862F4A" w:rsidRDefault="0081429B" w:rsidP="00257823">
            <w:pPr>
              <w:autoSpaceDE w:val="0"/>
              <w:autoSpaceDN w:val="0"/>
              <w:adjustRightInd w:val="0"/>
              <w:spacing w:line="40" w:lineRule="atLeast"/>
              <w:jc w:val="center"/>
            </w:pPr>
            <w:r w:rsidRPr="00862F4A">
              <w:t>Номер счета</w:t>
            </w:r>
          </w:p>
        </w:tc>
        <w:tc>
          <w:tcPr>
            <w:tcW w:w="1808" w:type="dxa"/>
          </w:tcPr>
          <w:p w:rsidR="0081429B" w:rsidRPr="00862F4A" w:rsidRDefault="0081429B" w:rsidP="00257823">
            <w:pPr>
              <w:autoSpaceDE w:val="0"/>
              <w:autoSpaceDN w:val="0"/>
              <w:adjustRightInd w:val="0"/>
              <w:spacing w:line="40" w:lineRule="atLeast"/>
              <w:jc w:val="center"/>
            </w:pPr>
            <w:r w:rsidRPr="00862F4A">
              <w:t xml:space="preserve">Остаток на счете </w:t>
            </w:r>
          </w:p>
          <w:p w:rsidR="0081429B" w:rsidRPr="00862F4A" w:rsidRDefault="0075793E" w:rsidP="00257823">
            <w:pPr>
              <w:autoSpaceDE w:val="0"/>
              <w:autoSpaceDN w:val="0"/>
              <w:adjustRightInd w:val="0"/>
              <w:spacing w:line="40" w:lineRule="atLeast"/>
              <w:jc w:val="center"/>
            </w:pPr>
            <w:hyperlink w:anchor="Par291" w:history="1">
              <w:r w:rsidR="0081429B" w:rsidRPr="00862F4A">
                <w:t>&lt;2&gt;</w:t>
              </w:r>
            </w:hyperlink>
            <w:r w:rsidR="0081429B" w:rsidRPr="00862F4A">
              <w:t xml:space="preserve"> </w:t>
            </w:r>
            <w:proofErr w:type="gramStart"/>
            <w:r w:rsidR="0081429B" w:rsidRPr="00862F4A">
              <w:t xml:space="preserve">( </w:t>
            </w:r>
            <w:proofErr w:type="gramEnd"/>
            <w:r w:rsidR="0081429B" w:rsidRPr="00862F4A">
              <w:t>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1.</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2.</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3.</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вид счета (депозитный, текущий, расчетный, ссудный и др.) и валюта счета.</w:t>
      </w:r>
    </w:p>
    <w:p w:rsidR="0081429B" w:rsidRPr="008740C8" w:rsidRDefault="0081429B" w:rsidP="00257823">
      <w:pPr>
        <w:autoSpaceDE w:val="0"/>
        <w:autoSpaceDN w:val="0"/>
        <w:adjustRightInd w:val="0"/>
        <w:spacing w:line="40" w:lineRule="atLeast"/>
        <w:ind w:firstLine="708"/>
      </w:pPr>
      <w:r w:rsidRPr="008740C8">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4. Сведения о ценных бумагах</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4.1. Акции и иное участие в коммерческих организациях</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35"/>
        <w:gridCol w:w="1985"/>
        <w:gridCol w:w="1417"/>
        <w:gridCol w:w="1276"/>
        <w:gridCol w:w="1383"/>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835" w:type="dxa"/>
          </w:tcPr>
          <w:p w:rsidR="0081429B" w:rsidRPr="00862F4A" w:rsidRDefault="0081429B" w:rsidP="00257823">
            <w:pPr>
              <w:autoSpaceDE w:val="0"/>
              <w:autoSpaceDN w:val="0"/>
              <w:adjustRightInd w:val="0"/>
              <w:spacing w:line="40" w:lineRule="atLeast"/>
              <w:jc w:val="center"/>
            </w:pPr>
            <w:r w:rsidRPr="00862F4A">
              <w:t xml:space="preserve">Наименование и организационно-правовая форма организации </w:t>
            </w:r>
            <w:hyperlink w:anchor="Par319" w:history="1">
              <w:r w:rsidRPr="00862F4A">
                <w:t>&lt;1&gt;</w:t>
              </w:r>
            </w:hyperlink>
          </w:p>
        </w:tc>
        <w:tc>
          <w:tcPr>
            <w:tcW w:w="1985" w:type="dxa"/>
          </w:tcPr>
          <w:p w:rsidR="0081429B" w:rsidRPr="00862F4A" w:rsidRDefault="0081429B" w:rsidP="00257823">
            <w:pPr>
              <w:autoSpaceDE w:val="0"/>
              <w:autoSpaceDN w:val="0"/>
              <w:adjustRightInd w:val="0"/>
              <w:spacing w:line="40" w:lineRule="atLeast"/>
              <w:jc w:val="center"/>
            </w:pPr>
            <w:r w:rsidRPr="00862F4A">
              <w:t>Место нахождения организации (адрес)</w:t>
            </w:r>
          </w:p>
        </w:tc>
        <w:tc>
          <w:tcPr>
            <w:tcW w:w="1417" w:type="dxa"/>
          </w:tcPr>
          <w:p w:rsidR="0081429B" w:rsidRPr="00862F4A" w:rsidRDefault="0081429B" w:rsidP="00257823">
            <w:pPr>
              <w:autoSpaceDE w:val="0"/>
              <w:autoSpaceDN w:val="0"/>
              <w:adjustRightInd w:val="0"/>
              <w:spacing w:line="40" w:lineRule="atLeast"/>
              <w:jc w:val="center"/>
            </w:pPr>
            <w:r w:rsidRPr="00862F4A">
              <w:t xml:space="preserve">Уставный капитал  </w:t>
            </w:r>
            <w:hyperlink w:anchor="Par323" w:history="1">
              <w:r w:rsidRPr="00862F4A">
                <w:t>&lt;2&gt;</w:t>
              </w:r>
            </w:hyperlink>
            <w:r w:rsidRPr="00862F4A">
              <w:t xml:space="preserve"> (рублей)</w:t>
            </w:r>
          </w:p>
        </w:tc>
        <w:tc>
          <w:tcPr>
            <w:tcW w:w="1276" w:type="dxa"/>
          </w:tcPr>
          <w:p w:rsidR="0081429B" w:rsidRPr="00862F4A" w:rsidRDefault="0081429B" w:rsidP="00257823">
            <w:pPr>
              <w:autoSpaceDE w:val="0"/>
              <w:autoSpaceDN w:val="0"/>
              <w:adjustRightInd w:val="0"/>
              <w:spacing w:line="40" w:lineRule="atLeast"/>
              <w:jc w:val="center"/>
            </w:pPr>
            <w:r w:rsidRPr="00862F4A">
              <w:t xml:space="preserve">Доля участия </w:t>
            </w:r>
            <w:hyperlink w:anchor="Par327" w:history="1">
              <w:r w:rsidRPr="00862F4A">
                <w:t>&lt;3&gt;</w:t>
              </w:r>
            </w:hyperlink>
          </w:p>
        </w:tc>
        <w:tc>
          <w:tcPr>
            <w:tcW w:w="1383" w:type="dxa"/>
          </w:tcPr>
          <w:p w:rsidR="0081429B" w:rsidRPr="00862F4A" w:rsidRDefault="0081429B" w:rsidP="00257823">
            <w:pPr>
              <w:autoSpaceDE w:val="0"/>
              <w:autoSpaceDN w:val="0"/>
              <w:adjustRightInd w:val="0"/>
              <w:spacing w:line="40" w:lineRule="atLeast"/>
              <w:jc w:val="center"/>
            </w:pPr>
            <w:r w:rsidRPr="00862F4A">
              <w:t xml:space="preserve">Основание участия </w:t>
            </w:r>
            <w:hyperlink w:anchor="Par330" w:history="1">
              <w:r w:rsidRPr="00862F4A">
                <w:t>&lt;4&gt;</w:t>
              </w:r>
            </w:hyperlink>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ind w:firstLine="708"/>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81429B" w:rsidRPr="008740C8" w:rsidRDefault="0081429B" w:rsidP="00257823">
      <w:pPr>
        <w:autoSpaceDE w:val="0"/>
        <w:autoSpaceDN w:val="0"/>
        <w:adjustRightInd w:val="0"/>
        <w:spacing w:line="40" w:lineRule="atLeast"/>
        <w:ind w:firstLine="708"/>
      </w:pPr>
      <w:r w:rsidRPr="008740C8">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ind w:firstLine="708"/>
      </w:pPr>
      <w:r w:rsidRPr="008740C8">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1429B" w:rsidRPr="008740C8" w:rsidRDefault="0081429B" w:rsidP="00257823">
      <w:pPr>
        <w:autoSpaceDE w:val="0"/>
        <w:autoSpaceDN w:val="0"/>
        <w:adjustRightInd w:val="0"/>
        <w:spacing w:line="40" w:lineRule="atLeast"/>
        <w:ind w:firstLine="708"/>
      </w:pPr>
      <w:r w:rsidRPr="008740C8">
        <w:t>&lt;4</w:t>
      </w:r>
      <w:proofErr w:type="gramStart"/>
      <w:r w:rsidRPr="008740C8">
        <w:t>&gt; У</w:t>
      </w:r>
      <w:proofErr w:type="gramEnd"/>
      <w:r w:rsidRPr="008740C8">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4.2. Иные ценные бумаги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1984"/>
        <w:gridCol w:w="2268"/>
        <w:gridCol w:w="1559"/>
        <w:gridCol w:w="1525"/>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1560" w:type="dxa"/>
          </w:tcPr>
          <w:p w:rsidR="0081429B" w:rsidRPr="00862F4A" w:rsidRDefault="0081429B" w:rsidP="00257823">
            <w:pPr>
              <w:autoSpaceDE w:val="0"/>
              <w:autoSpaceDN w:val="0"/>
              <w:adjustRightInd w:val="0"/>
              <w:spacing w:line="40" w:lineRule="atLeast"/>
              <w:jc w:val="center"/>
            </w:pPr>
            <w:r w:rsidRPr="00862F4A">
              <w:t xml:space="preserve">Вид ценной бумаги </w:t>
            </w:r>
            <w:hyperlink w:anchor="Par365" w:history="1">
              <w:r w:rsidRPr="00862F4A">
                <w:t>&lt;1&gt;</w:t>
              </w:r>
            </w:hyperlink>
          </w:p>
        </w:tc>
        <w:tc>
          <w:tcPr>
            <w:tcW w:w="1984" w:type="dxa"/>
          </w:tcPr>
          <w:p w:rsidR="0081429B" w:rsidRPr="00862F4A" w:rsidRDefault="0081429B" w:rsidP="00257823">
            <w:pPr>
              <w:autoSpaceDE w:val="0"/>
              <w:autoSpaceDN w:val="0"/>
              <w:adjustRightInd w:val="0"/>
              <w:spacing w:line="40" w:lineRule="atLeast"/>
              <w:jc w:val="center"/>
            </w:pPr>
            <w:r w:rsidRPr="00862F4A">
              <w:t>Лицо, выпустившее ценную бумагу</w:t>
            </w:r>
          </w:p>
        </w:tc>
        <w:tc>
          <w:tcPr>
            <w:tcW w:w="2268" w:type="dxa"/>
          </w:tcPr>
          <w:p w:rsidR="0081429B" w:rsidRPr="00862F4A" w:rsidRDefault="0081429B" w:rsidP="00257823">
            <w:pPr>
              <w:autoSpaceDE w:val="0"/>
              <w:autoSpaceDN w:val="0"/>
              <w:adjustRightInd w:val="0"/>
              <w:spacing w:line="40" w:lineRule="atLeast"/>
              <w:jc w:val="center"/>
            </w:pPr>
            <w:r w:rsidRPr="00862F4A">
              <w:t>Номинальная величина обязательства (рублей)</w:t>
            </w:r>
          </w:p>
        </w:tc>
        <w:tc>
          <w:tcPr>
            <w:tcW w:w="1559" w:type="dxa"/>
          </w:tcPr>
          <w:p w:rsidR="0081429B" w:rsidRPr="00862F4A" w:rsidRDefault="0081429B" w:rsidP="00257823">
            <w:pPr>
              <w:autoSpaceDE w:val="0"/>
              <w:autoSpaceDN w:val="0"/>
              <w:adjustRightInd w:val="0"/>
              <w:spacing w:line="40" w:lineRule="atLeast"/>
              <w:jc w:val="center"/>
            </w:pPr>
            <w:r w:rsidRPr="00862F4A">
              <w:t>Общее количество</w:t>
            </w:r>
          </w:p>
        </w:tc>
        <w:tc>
          <w:tcPr>
            <w:tcW w:w="1525" w:type="dxa"/>
          </w:tcPr>
          <w:p w:rsidR="0081429B" w:rsidRPr="00862F4A" w:rsidRDefault="0081429B" w:rsidP="00257823">
            <w:pPr>
              <w:autoSpaceDE w:val="0"/>
              <w:autoSpaceDN w:val="0"/>
              <w:adjustRightInd w:val="0"/>
              <w:spacing w:line="40" w:lineRule="atLeast"/>
              <w:jc w:val="center"/>
            </w:pPr>
            <w:r w:rsidRPr="00862F4A">
              <w:t xml:space="preserve">Общая стоимость </w:t>
            </w:r>
            <w:hyperlink w:anchor="Par368" w:history="1">
              <w:r w:rsidRPr="00862F4A">
                <w:t>&lt;2&gt;</w:t>
              </w:r>
            </w:hyperlink>
            <w:r w:rsidRPr="00862F4A">
              <w:t xml:space="preserve"> (рублей)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 xml:space="preserve">Итого по </w:t>
      </w:r>
      <w:hyperlink w:anchor="Par295" w:history="1">
        <w:r w:rsidRPr="008740C8">
          <w:t>разделу 4</w:t>
        </w:r>
      </w:hyperlink>
      <w:r w:rsidRPr="008740C8">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_____________________________________________________________________________.</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 xml:space="preserve">казываются все ценные бумаги по видам (облигации, векселя и др.), за исключением  акций, указанных в </w:t>
      </w:r>
      <w:hyperlink w:anchor="Par297" w:history="1">
        <w:r w:rsidRPr="008740C8">
          <w:t>подразделе 4.1</w:t>
        </w:r>
      </w:hyperlink>
      <w:r w:rsidRPr="008740C8">
        <w:t xml:space="preserve"> "Акции и иное участие в коммерческих организациях".</w:t>
      </w:r>
    </w:p>
    <w:p w:rsidR="0081429B" w:rsidRPr="008740C8" w:rsidRDefault="0081429B" w:rsidP="00257823">
      <w:pPr>
        <w:autoSpaceDE w:val="0"/>
        <w:autoSpaceDN w:val="0"/>
        <w:adjustRightInd w:val="0"/>
        <w:spacing w:line="40" w:lineRule="atLeast"/>
        <w:ind w:firstLine="708"/>
      </w:pPr>
      <w:r w:rsidRPr="008740C8">
        <w:t>&lt;2</w:t>
      </w:r>
      <w:proofErr w:type="gramStart"/>
      <w:r w:rsidRPr="008740C8">
        <w:t>&gt; У</w:t>
      </w:r>
      <w:proofErr w:type="gramEnd"/>
      <w:r w:rsidRPr="008740C8">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5. Сведения об обязательствах имущественного характера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rPr>
          <w:b/>
          <w:bCs/>
        </w:rPr>
        <w:t>5.1. Объекты недвижимого имущества, находящиеся в пользовании</w:t>
      </w:r>
      <w:r w:rsidRPr="008740C8">
        <w:t xml:space="preserve"> </w:t>
      </w:r>
      <w:hyperlink w:anchor="Par395" w:history="1">
        <w:r w:rsidRPr="008740C8">
          <w:t>&lt;1&gt;</w:t>
        </w:r>
      </w:hyperlink>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2126"/>
        <w:gridCol w:w="2019"/>
        <w:gridCol w:w="1808"/>
        <w:gridCol w:w="1383"/>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1560" w:type="dxa"/>
          </w:tcPr>
          <w:p w:rsidR="0081429B" w:rsidRPr="00862F4A" w:rsidRDefault="0081429B" w:rsidP="00257823">
            <w:pPr>
              <w:autoSpaceDE w:val="0"/>
              <w:autoSpaceDN w:val="0"/>
              <w:adjustRightInd w:val="0"/>
              <w:spacing w:line="40" w:lineRule="atLeast"/>
              <w:jc w:val="center"/>
            </w:pPr>
            <w:r w:rsidRPr="00862F4A">
              <w:t xml:space="preserve">Вид имущества </w:t>
            </w:r>
            <w:hyperlink w:anchor="Par396" w:history="1">
              <w:r w:rsidRPr="00862F4A">
                <w:t>&lt;2&gt;</w:t>
              </w:r>
            </w:hyperlink>
          </w:p>
        </w:tc>
        <w:tc>
          <w:tcPr>
            <w:tcW w:w="2126" w:type="dxa"/>
          </w:tcPr>
          <w:p w:rsidR="0081429B" w:rsidRPr="00862F4A" w:rsidRDefault="0081429B" w:rsidP="00257823">
            <w:pPr>
              <w:autoSpaceDE w:val="0"/>
              <w:autoSpaceDN w:val="0"/>
              <w:adjustRightInd w:val="0"/>
              <w:spacing w:line="40" w:lineRule="atLeast"/>
              <w:jc w:val="center"/>
            </w:pPr>
            <w:r w:rsidRPr="00862F4A">
              <w:lastRenderedPageBreak/>
              <w:t xml:space="preserve">Вид и сроки пользования </w:t>
            </w:r>
            <w:hyperlink w:anchor="Par398" w:history="1">
              <w:r w:rsidRPr="00862F4A">
                <w:t>&lt;3&gt;</w:t>
              </w:r>
            </w:hyperlink>
          </w:p>
        </w:tc>
        <w:tc>
          <w:tcPr>
            <w:tcW w:w="2019" w:type="dxa"/>
          </w:tcPr>
          <w:p w:rsidR="0081429B" w:rsidRPr="00862F4A" w:rsidRDefault="0081429B" w:rsidP="00257823">
            <w:pPr>
              <w:autoSpaceDE w:val="0"/>
              <w:autoSpaceDN w:val="0"/>
              <w:adjustRightInd w:val="0"/>
              <w:spacing w:line="40" w:lineRule="atLeast"/>
              <w:jc w:val="center"/>
            </w:pPr>
            <w:r w:rsidRPr="00862F4A">
              <w:t xml:space="preserve">Основание пользования </w:t>
            </w:r>
            <w:hyperlink w:anchor="Par400" w:history="1">
              <w:r w:rsidRPr="00862F4A">
                <w:t>&lt;4&gt;</w:t>
              </w:r>
            </w:hyperlink>
          </w:p>
        </w:tc>
        <w:tc>
          <w:tcPr>
            <w:tcW w:w="1808" w:type="dxa"/>
          </w:tcPr>
          <w:p w:rsidR="0081429B" w:rsidRPr="00862F4A" w:rsidRDefault="0081429B" w:rsidP="00257823">
            <w:pPr>
              <w:autoSpaceDE w:val="0"/>
              <w:autoSpaceDN w:val="0"/>
              <w:adjustRightInd w:val="0"/>
              <w:spacing w:line="40" w:lineRule="atLeast"/>
              <w:jc w:val="center"/>
            </w:pPr>
            <w:r w:rsidRPr="00862F4A">
              <w:t xml:space="preserve">Место нахождения </w:t>
            </w:r>
            <w:r w:rsidRPr="00862F4A">
              <w:lastRenderedPageBreak/>
              <w:t>(адрес)</w:t>
            </w:r>
          </w:p>
        </w:tc>
        <w:tc>
          <w:tcPr>
            <w:tcW w:w="1383" w:type="dxa"/>
          </w:tcPr>
          <w:p w:rsidR="0081429B" w:rsidRPr="00862F4A" w:rsidRDefault="0081429B" w:rsidP="00257823">
            <w:pPr>
              <w:autoSpaceDE w:val="0"/>
              <w:autoSpaceDN w:val="0"/>
              <w:adjustRightInd w:val="0"/>
              <w:spacing w:line="40" w:lineRule="atLeast"/>
              <w:jc w:val="center"/>
            </w:pPr>
            <w:r w:rsidRPr="00862F4A">
              <w:lastRenderedPageBreak/>
              <w:t xml:space="preserve">Площадь </w:t>
            </w:r>
          </w:p>
          <w:p w:rsidR="0081429B" w:rsidRPr="00862F4A" w:rsidRDefault="0081429B" w:rsidP="00257823">
            <w:pPr>
              <w:autoSpaceDE w:val="0"/>
              <w:autoSpaceDN w:val="0"/>
              <w:adjustRightInd w:val="0"/>
              <w:spacing w:line="40" w:lineRule="atLeast"/>
              <w:jc w:val="center"/>
            </w:pPr>
            <w:r w:rsidRPr="00862F4A">
              <w:t xml:space="preserve">(кв. </w:t>
            </w:r>
            <w:r w:rsidRPr="00862F4A">
              <w:lastRenderedPageBreak/>
              <w:t>метров)</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lastRenderedPageBreak/>
              <w:t>1.</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 xml:space="preserve">    &lt;1</w:t>
      </w:r>
      <w:proofErr w:type="gramStart"/>
      <w:r w:rsidRPr="008740C8">
        <w:t>&gt; У</w:t>
      </w:r>
      <w:proofErr w:type="gramEnd"/>
      <w:r w:rsidRPr="008740C8">
        <w:t>казываются по состоянию на отчетную дату.</w:t>
      </w:r>
    </w:p>
    <w:p w:rsidR="0081429B" w:rsidRPr="008740C8" w:rsidRDefault="0081429B" w:rsidP="00257823">
      <w:pPr>
        <w:autoSpaceDE w:val="0"/>
        <w:autoSpaceDN w:val="0"/>
        <w:adjustRightInd w:val="0"/>
        <w:spacing w:line="40" w:lineRule="atLeast"/>
        <w:ind w:firstLine="708"/>
      </w:pPr>
      <w:r w:rsidRPr="008740C8">
        <w:t xml:space="preserve">    &lt;2</w:t>
      </w:r>
      <w:proofErr w:type="gramStart"/>
      <w:r w:rsidRPr="008740C8">
        <w:t>&gt; У</w:t>
      </w:r>
      <w:proofErr w:type="gramEnd"/>
      <w:r w:rsidRPr="008740C8">
        <w:t>казывается вид недвижимого имущества (земельный участок, жилой дом, дача и др.).</w:t>
      </w:r>
    </w:p>
    <w:p w:rsidR="0081429B" w:rsidRPr="008740C8" w:rsidRDefault="0081429B" w:rsidP="00257823">
      <w:pPr>
        <w:autoSpaceDE w:val="0"/>
        <w:autoSpaceDN w:val="0"/>
        <w:adjustRightInd w:val="0"/>
        <w:spacing w:line="40" w:lineRule="atLeast"/>
        <w:ind w:firstLine="708"/>
      </w:pPr>
      <w:r w:rsidRPr="008740C8">
        <w:t xml:space="preserve">    &lt;3</w:t>
      </w:r>
      <w:proofErr w:type="gramStart"/>
      <w:r w:rsidRPr="008740C8">
        <w:t>&gt; У</w:t>
      </w:r>
      <w:proofErr w:type="gramEnd"/>
      <w:r w:rsidRPr="008740C8">
        <w:t>казываются вид пользования (аренда, безвозмездное пользование и др.) и сроки пользования.</w:t>
      </w:r>
    </w:p>
    <w:p w:rsidR="0081429B" w:rsidRPr="008740C8" w:rsidRDefault="0081429B" w:rsidP="00257823">
      <w:pPr>
        <w:autoSpaceDE w:val="0"/>
        <w:autoSpaceDN w:val="0"/>
        <w:adjustRightInd w:val="0"/>
        <w:spacing w:line="40" w:lineRule="atLeast"/>
        <w:ind w:firstLine="708"/>
      </w:pPr>
      <w:r w:rsidRPr="008740C8">
        <w:t xml:space="preserve">    &lt;4</w:t>
      </w:r>
      <w:proofErr w:type="gramStart"/>
      <w:r w:rsidRPr="008740C8">
        <w:t>&gt; У</w:t>
      </w:r>
      <w:proofErr w:type="gramEnd"/>
      <w:r w:rsidRPr="008740C8">
        <w:t>казываются основание пользования (договор, фактическое предоставление и  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rPr>
          <w:b/>
          <w:bCs/>
        </w:rPr>
        <w:t xml:space="preserve">  5.2. Прочие обязательства</w:t>
      </w:r>
      <w:r w:rsidRPr="008740C8">
        <w:t xml:space="preserve"> </w:t>
      </w:r>
      <w:hyperlink w:anchor="Par432" w:history="1">
        <w:r w:rsidRPr="008740C8">
          <w:t>&lt;1&gt;</w:t>
        </w:r>
      </w:hyperlink>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268"/>
        <w:gridCol w:w="1278"/>
        <w:gridCol w:w="1843"/>
        <w:gridCol w:w="1701"/>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268" w:type="dxa"/>
          </w:tcPr>
          <w:p w:rsidR="0081429B" w:rsidRPr="00862F4A" w:rsidRDefault="0081429B" w:rsidP="00257823">
            <w:pPr>
              <w:autoSpaceDE w:val="0"/>
              <w:autoSpaceDN w:val="0"/>
              <w:adjustRightInd w:val="0"/>
              <w:spacing w:line="40" w:lineRule="atLeast"/>
              <w:jc w:val="center"/>
            </w:pPr>
            <w:r w:rsidRPr="00862F4A">
              <w:t xml:space="preserve">Содержание обязательства </w:t>
            </w:r>
            <w:hyperlink w:anchor="Par433" w:history="1">
              <w:r w:rsidRPr="00862F4A">
                <w:t>&lt;2&gt;</w:t>
              </w:r>
            </w:hyperlink>
          </w:p>
        </w:tc>
        <w:tc>
          <w:tcPr>
            <w:tcW w:w="1276" w:type="dxa"/>
          </w:tcPr>
          <w:p w:rsidR="0081429B" w:rsidRPr="00862F4A" w:rsidRDefault="0081429B" w:rsidP="00257823">
            <w:pPr>
              <w:autoSpaceDE w:val="0"/>
              <w:autoSpaceDN w:val="0"/>
              <w:adjustRightInd w:val="0"/>
              <w:spacing w:line="40" w:lineRule="atLeast"/>
              <w:jc w:val="center"/>
            </w:pPr>
            <w:r w:rsidRPr="00862F4A">
              <w:t xml:space="preserve">Кредитор (должник) </w:t>
            </w:r>
            <w:hyperlink w:anchor="Par434" w:history="1">
              <w:r w:rsidRPr="00862F4A">
                <w:t>&lt;3&gt;</w:t>
              </w:r>
            </w:hyperlink>
          </w:p>
        </w:tc>
        <w:tc>
          <w:tcPr>
            <w:tcW w:w="1843" w:type="dxa"/>
          </w:tcPr>
          <w:p w:rsidR="0081429B" w:rsidRPr="00862F4A" w:rsidRDefault="0081429B" w:rsidP="00257823">
            <w:pPr>
              <w:autoSpaceDE w:val="0"/>
              <w:autoSpaceDN w:val="0"/>
              <w:adjustRightInd w:val="0"/>
              <w:spacing w:line="40" w:lineRule="atLeast"/>
              <w:jc w:val="center"/>
            </w:pPr>
            <w:r w:rsidRPr="00862F4A">
              <w:t xml:space="preserve">Основание возникновения </w:t>
            </w:r>
            <w:hyperlink w:anchor="Par435" w:history="1">
              <w:r w:rsidRPr="00862F4A">
                <w:t>&lt;4&gt;</w:t>
              </w:r>
            </w:hyperlink>
          </w:p>
        </w:tc>
        <w:tc>
          <w:tcPr>
            <w:tcW w:w="1701" w:type="dxa"/>
          </w:tcPr>
          <w:p w:rsidR="0081429B" w:rsidRPr="00862F4A" w:rsidRDefault="0081429B" w:rsidP="00257823">
            <w:pPr>
              <w:autoSpaceDE w:val="0"/>
              <w:autoSpaceDN w:val="0"/>
              <w:adjustRightInd w:val="0"/>
              <w:spacing w:line="40" w:lineRule="atLeast"/>
              <w:jc w:val="center"/>
            </w:pPr>
            <w:r w:rsidRPr="00862F4A">
              <w:t xml:space="preserve">Сумма обязательства </w:t>
            </w:r>
            <w:hyperlink w:anchor="Par436" w:history="1">
              <w:r w:rsidRPr="00862F4A">
                <w:t>&lt;5&gt;</w:t>
              </w:r>
            </w:hyperlink>
            <w:r w:rsidRPr="00862F4A">
              <w:t xml:space="preserve"> (рублей)</w:t>
            </w:r>
          </w:p>
        </w:tc>
        <w:tc>
          <w:tcPr>
            <w:tcW w:w="1808" w:type="dxa"/>
          </w:tcPr>
          <w:p w:rsidR="0081429B" w:rsidRPr="00862F4A" w:rsidRDefault="0081429B" w:rsidP="00257823">
            <w:pPr>
              <w:autoSpaceDE w:val="0"/>
              <w:autoSpaceDN w:val="0"/>
              <w:adjustRightInd w:val="0"/>
              <w:spacing w:line="40" w:lineRule="atLeast"/>
              <w:jc w:val="center"/>
            </w:pPr>
            <w:r w:rsidRPr="00862F4A">
              <w:t xml:space="preserve">Условия обязательства </w:t>
            </w:r>
            <w:hyperlink w:anchor="Par437" w:history="1">
              <w:r w:rsidRPr="00862F4A">
                <w:t>&lt;6&gt;</w:t>
              </w:r>
            </w:hyperlink>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Достоверность и полноту настоящих сведений подтверждаю.</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"__" _____________ 20__ г.    __________________________________________________</w:t>
      </w:r>
    </w:p>
    <w:p w:rsidR="0081429B" w:rsidRPr="008740C8" w:rsidRDefault="0081429B" w:rsidP="00257823">
      <w:pPr>
        <w:autoSpaceDE w:val="0"/>
        <w:autoSpaceDN w:val="0"/>
        <w:adjustRightInd w:val="0"/>
        <w:spacing w:line="40" w:lineRule="atLeast"/>
        <w:ind w:left="2694"/>
      </w:pPr>
      <w:r w:rsidRPr="008740C8">
        <w:t xml:space="preserve">(подпись лица, поступающего на </w:t>
      </w:r>
      <w:proofErr w:type="gramStart"/>
      <w:r w:rsidRPr="008740C8">
        <w:t>работу</w:t>
      </w:r>
      <w:proofErr w:type="gramEnd"/>
      <w:r w:rsidRPr="008740C8">
        <w:t xml:space="preserve"> на должность руководителя муниципального учреждения, представляющего сведения)</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___________________________________________________________________________</w:t>
      </w:r>
    </w:p>
    <w:p w:rsidR="0081429B" w:rsidRPr="008740C8" w:rsidRDefault="0081429B" w:rsidP="00257823">
      <w:pPr>
        <w:autoSpaceDE w:val="0"/>
        <w:autoSpaceDN w:val="0"/>
        <w:adjustRightInd w:val="0"/>
        <w:spacing w:line="40" w:lineRule="atLeast"/>
        <w:jc w:val="center"/>
      </w:pPr>
      <w:r w:rsidRPr="008740C8">
        <w:t>(Ф.И.О. и подпись лица, принявшего справку)</w:t>
      </w:r>
    </w:p>
    <w:p w:rsidR="0081429B" w:rsidRPr="008740C8" w:rsidRDefault="0081429B" w:rsidP="00257823">
      <w:pPr>
        <w:autoSpaceDE w:val="0"/>
        <w:autoSpaceDN w:val="0"/>
        <w:adjustRightInd w:val="0"/>
        <w:spacing w:line="40" w:lineRule="atLeast"/>
        <w:ind w:firstLine="540"/>
      </w:pPr>
      <w:r w:rsidRPr="008740C8">
        <w:t>&lt;1</w:t>
      </w:r>
      <w:proofErr w:type="gramStart"/>
      <w:r w:rsidRPr="008740C8">
        <w:t>&gt; У</w:t>
      </w:r>
      <w:proofErr w:type="gramEnd"/>
      <w:r w:rsidRPr="008740C8">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81429B" w:rsidRPr="008740C8" w:rsidRDefault="0081429B" w:rsidP="00257823">
      <w:pPr>
        <w:autoSpaceDE w:val="0"/>
        <w:autoSpaceDN w:val="0"/>
        <w:adjustRightInd w:val="0"/>
        <w:spacing w:line="40" w:lineRule="atLeast"/>
        <w:ind w:firstLine="540"/>
      </w:pPr>
      <w:r w:rsidRPr="008740C8">
        <w:t>&lt;2</w:t>
      </w:r>
      <w:proofErr w:type="gramStart"/>
      <w:r w:rsidRPr="008740C8">
        <w:t>&gt; У</w:t>
      </w:r>
      <w:proofErr w:type="gramEnd"/>
      <w:r w:rsidRPr="008740C8">
        <w:t>казывается существо обязательства (заем, кредит и др.).</w:t>
      </w:r>
    </w:p>
    <w:p w:rsidR="0081429B" w:rsidRPr="008740C8" w:rsidRDefault="0081429B" w:rsidP="00257823">
      <w:pPr>
        <w:autoSpaceDE w:val="0"/>
        <w:autoSpaceDN w:val="0"/>
        <w:adjustRightInd w:val="0"/>
        <w:spacing w:line="40" w:lineRule="atLeast"/>
        <w:ind w:firstLine="540"/>
      </w:pPr>
      <w:r w:rsidRPr="008740C8">
        <w:t>&lt;3</w:t>
      </w:r>
      <w:proofErr w:type="gramStart"/>
      <w:r w:rsidRPr="008740C8">
        <w:t>&gt; У</w:t>
      </w:r>
      <w:proofErr w:type="gramEnd"/>
      <w:r w:rsidRPr="008740C8">
        <w:t>казывается вторая сторона обязательства: кредитор или должник, его фамилия, имя и отчество (наименование юридического лица), адрес.</w:t>
      </w:r>
    </w:p>
    <w:p w:rsidR="0081429B" w:rsidRPr="008740C8" w:rsidRDefault="0081429B" w:rsidP="00257823">
      <w:pPr>
        <w:autoSpaceDE w:val="0"/>
        <w:autoSpaceDN w:val="0"/>
        <w:adjustRightInd w:val="0"/>
        <w:spacing w:line="40" w:lineRule="atLeast"/>
        <w:ind w:firstLine="540"/>
      </w:pPr>
      <w:r w:rsidRPr="008740C8">
        <w:t>&lt;4</w:t>
      </w:r>
      <w:proofErr w:type="gramStart"/>
      <w:r w:rsidRPr="008740C8">
        <w:t>&gt; У</w:t>
      </w:r>
      <w:proofErr w:type="gramEnd"/>
      <w:r w:rsidRPr="008740C8">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ind w:firstLine="540"/>
      </w:pPr>
      <w:r w:rsidRPr="008740C8">
        <w:t>&lt;5</w:t>
      </w:r>
      <w:proofErr w:type="gramStart"/>
      <w:r w:rsidRPr="008740C8">
        <w:t>&gt; У</w:t>
      </w:r>
      <w:proofErr w:type="gramEnd"/>
      <w:r w:rsidRPr="008740C8">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ind w:firstLine="540"/>
      </w:pPr>
      <w:r w:rsidRPr="008740C8">
        <w:t>&lt;6</w:t>
      </w:r>
      <w:proofErr w:type="gramStart"/>
      <w:r w:rsidRPr="008740C8">
        <w:t>&gt; У</w:t>
      </w:r>
      <w:proofErr w:type="gramEnd"/>
      <w:r w:rsidRPr="008740C8">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1429B" w:rsidRDefault="0081429B" w:rsidP="00257823">
      <w:pPr>
        <w:autoSpaceDE w:val="0"/>
        <w:autoSpaceDN w:val="0"/>
        <w:adjustRightInd w:val="0"/>
        <w:spacing w:line="40" w:lineRule="atLeast"/>
        <w:jc w:val="right"/>
      </w:pPr>
    </w:p>
    <w:p w:rsidR="0081429B" w:rsidRDefault="0081429B" w:rsidP="00257823">
      <w:pPr>
        <w:autoSpaceDE w:val="0"/>
        <w:autoSpaceDN w:val="0"/>
        <w:adjustRightInd w:val="0"/>
        <w:spacing w:line="40" w:lineRule="atLeast"/>
        <w:jc w:val="right"/>
      </w:pPr>
    </w:p>
    <w:p w:rsidR="0081429B" w:rsidRDefault="0081429B" w:rsidP="00257823">
      <w:pPr>
        <w:autoSpaceDE w:val="0"/>
        <w:autoSpaceDN w:val="0"/>
        <w:adjustRightInd w:val="0"/>
        <w:spacing w:line="40" w:lineRule="atLeast"/>
        <w:jc w:val="right"/>
      </w:pPr>
    </w:p>
    <w:p w:rsidR="0081429B" w:rsidRDefault="0081429B" w:rsidP="00257823">
      <w:pPr>
        <w:autoSpaceDE w:val="0"/>
        <w:autoSpaceDN w:val="0"/>
        <w:adjustRightInd w:val="0"/>
        <w:spacing w:line="40" w:lineRule="atLeast"/>
        <w:jc w:val="right"/>
      </w:pPr>
    </w:p>
    <w:p w:rsidR="0081429B" w:rsidRDefault="0081429B" w:rsidP="00257823">
      <w:pPr>
        <w:autoSpaceDE w:val="0"/>
        <w:autoSpaceDN w:val="0"/>
        <w:adjustRightInd w:val="0"/>
        <w:spacing w:line="40" w:lineRule="atLeast"/>
        <w:jc w:val="right"/>
      </w:pPr>
    </w:p>
    <w:p w:rsidR="0081429B" w:rsidRDefault="0081429B" w:rsidP="00257823">
      <w:pPr>
        <w:autoSpaceDE w:val="0"/>
        <w:autoSpaceDN w:val="0"/>
        <w:adjustRightInd w:val="0"/>
        <w:spacing w:line="40" w:lineRule="atLeast"/>
        <w:jc w:val="right"/>
      </w:pPr>
    </w:p>
    <w:p w:rsidR="0081429B" w:rsidRPr="00A640FC" w:rsidRDefault="0081429B" w:rsidP="00A640FC">
      <w:pPr>
        <w:pStyle w:val="31"/>
        <w:spacing w:line="40" w:lineRule="atLeast"/>
        <w:ind w:left="0"/>
        <w:rPr>
          <w:rFonts w:ascii="Times New Roman" w:hAnsi="Times New Roman" w:cs="Times New Roman"/>
        </w:rPr>
      </w:pPr>
      <w:r>
        <w:rPr>
          <w:rFonts w:ascii="Times New Roman" w:hAnsi="Times New Roman" w:cs="Times New Roman"/>
        </w:rPr>
        <w:t xml:space="preserve">                     </w:t>
      </w:r>
      <w:r w:rsidRPr="00A640FC">
        <w:rPr>
          <w:rFonts w:ascii="Times New Roman" w:hAnsi="Times New Roman" w:cs="Times New Roman"/>
        </w:rPr>
        <w:t>Глава  администрации</w:t>
      </w:r>
    </w:p>
    <w:p w:rsidR="0081429B" w:rsidRPr="00A640FC" w:rsidRDefault="0081429B" w:rsidP="00A640FC">
      <w:pPr>
        <w:pStyle w:val="31"/>
        <w:spacing w:line="40" w:lineRule="atLeast"/>
        <w:ind w:left="0"/>
        <w:rPr>
          <w:rFonts w:ascii="Times New Roman" w:hAnsi="Times New Roman" w:cs="Times New Roman"/>
        </w:rPr>
      </w:pPr>
      <w:r w:rsidRPr="00A640FC">
        <w:rPr>
          <w:rFonts w:ascii="Times New Roman" w:hAnsi="Times New Roman" w:cs="Times New Roman"/>
        </w:rPr>
        <w:t xml:space="preserve">           </w:t>
      </w:r>
      <w:r>
        <w:rPr>
          <w:rFonts w:ascii="Times New Roman" w:hAnsi="Times New Roman" w:cs="Times New Roman"/>
        </w:rPr>
        <w:t xml:space="preserve">           </w:t>
      </w:r>
      <w:r w:rsidRPr="00A640FC">
        <w:rPr>
          <w:rFonts w:ascii="Times New Roman" w:hAnsi="Times New Roman" w:cs="Times New Roman"/>
        </w:rPr>
        <w:t xml:space="preserve"> Филипповского  МО                                А.А.Федосеев</w:t>
      </w:r>
    </w:p>
    <w:p w:rsidR="0081429B" w:rsidRDefault="0081429B" w:rsidP="00A640FC">
      <w:pPr>
        <w:autoSpaceDE w:val="0"/>
        <w:autoSpaceDN w:val="0"/>
        <w:adjustRightInd w:val="0"/>
        <w:spacing w:line="40" w:lineRule="atLeast"/>
        <w:rPr>
          <w:lang w:eastAsia="ru-RU"/>
        </w:rPr>
      </w:pPr>
    </w:p>
    <w:p w:rsidR="0081429B" w:rsidRDefault="0081429B" w:rsidP="00A640FC">
      <w:pPr>
        <w:autoSpaceDE w:val="0"/>
        <w:autoSpaceDN w:val="0"/>
        <w:adjustRightInd w:val="0"/>
        <w:spacing w:line="40" w:lineRule="atLeast"/>
      </w:pPr>
    </w:p>
    <w:p w:rsidR="0081429B" w:rsidRDefault="0081429B" w:rsidP="00257823">
      <w:pPr>
        <w:autoSpaceDE w:val="0"/>
        <w:autoSpaceDN w:val="0"/>
        <w:adjustRightInd w:val="0"/>
        <w:spacing w:line="40" w:lineRule="atLeast"/>
        <w:jc w:val="right"/>
      </w:pPr>
    </w:p>
    <w:p w:rsidR="0081429B" w:rsidRDefault="0081429B" w:rsidP="004E2A18">
      <w:pPr>
        <w:pStyle w:val="31"/>
        <w:spacing w:line="40" w:lineRule="atLeast"/>
        <w:jc w:val="right"/>
        <w:rPr>
          <w:rFonts w:ascii="Times New Roman" w:hAnsi="Times New Roman" w:cs="Times New Roman"/>
          <w:sz w:val="20"/>
          <w:szCs w:val="20"/>
        </w:rPr>
      </w:pPr>
      <w:r>
        <w:rPr>
          <w:rFonts w:ascii="Times New Roman" w:hAnsi="Times New Roman" w:cs="Times New Roman"/>
          <w:sz w:val="20"/>
          <w:szCs w:val="20"/>
        </w:rPr>
        <w:lastRenderedPageBreak/>
        <w:t>Приложение №4</w:t>
      </w:r>
      <w:r w:rsidRPr="00257823">
        <w:rPr>
          <w:rFonts w:ascii="Times New Roman" w:hAnsi="Times New Roman" w:cs="Times New Roman"/>
          <w:sz w:val="20"/>
          <w:szCs w:val="20"/>
        </w:rPr>
        <w:t xml:space="preserve"> </w:t>
      </w:r>
    </w:p>
    <w:p w:rsidR="0081429B" w:rsidRPr="00257823" w:rsidRDefault="0081429B" w:rsidP="004E2A18">
      <w:pPr>
        <w:pStyle w:val="31"/>
        <w:spacing w:line="40" w:lineRule="atLeast"/>
        <w:jc w:val="right"/>
        <w:rPr>
          <w:rFonts w:ascii="Times New Roman" w:hAnsi="Times New Roman" w:cs="Times New Roman"/>
          <w:sz w:val="20"/>
          <w:szCs w:val="20"/>
        </w:rPr>
      </w:pPr>
      <w:r w:rsidRPr="00257823">
        <w:rPr>
          <w:rFonts w:ascii="Times New Roman" w:hAnsi="Times New Roman" w:cs="Times New Roman"/>
          <w:sz w:val="20"/>
          <w:szCs w:val="20"/>
        </w:rPr>
        <w:t>к постановлению</w:t>
      </w:r>
      <w:r>
        <w:rPr>
          <w:rFonts w:ascii="Times New Roman" w:hAnsi="Times New Roman" w:cs="Times New Roman"/>
          <w:sz w:val="20"/>
          <w:szCs w:val="20"/>
        </w:rPr>
        <w:t xml:space="preserve"> главы </w:t>
      </w:r>
      <w:r w:rsidRPr="00257823">
        <w:rPr>
          <w:rFonts w:ascii="Times New Roman" w:hAnsi="Times New Roman" w:cs="Times New Roman"/>
          <w:sz w:val="20"/>
          <w:szCs w:val="20"/>
        </w:rPr>
        <w:t xml:space="preserve"> администрации </w:t>
      </w:r>
      <w:r>
        <w:rPr>
          <w:rFonts w:ascii="Times New Roman" w:hAnsi="Times New Roman" w:cs="Times New Roman"/>
          <w:sz w:val="20"/>
          <w:szCs w:val="20"/>
        </w:rPr>
        <w:t xml:space="preserve">Филипповского муниципального образования </w:t>
      </w:r>
      <w:r w:rsidRPr="00257823">
        <w:rPr>
          <w:rFonts w:ascii="Times New Roman" w:hAnsi="Times New Roman" w:cs="Times New Roman"/>
          <w:sz w:val="20"/>
          <w:szCs w:val="20"/>
        </w:rPr>
        <w:t xml:space="preserve"> </w:t>
      </w:r>
    </w:p>
    <w:p w:rsidR="0081429B" w:rsidRPr="00257823" w:rsidRDefault="0081429B" w:rsidP="004E2A18">
      <w:pPr>
        <w:pStyle w:val="31"/>
        <w:spacing w:line="40" w:lineRule="atLeast"/>
        <w:jc w:val="right"/>
        <w:rPr>
          <w:rFonts w:ascii="Times New Roman" w:hAnsi="Times New Roman" w:cs="Times New Roman"/>
          <w:sz w:val="20"/>
          <w:szCs w:val="20"/>
        </w:rPr>
      </w:pPr>
      <w:r w:rsidRPr="00257823">
        <w:rPr>
          <w:rFonts w:ascii="Times New Roman" w:hAnsi="Times New Roman" w:cs="Times New Roman"/>
          <w:sz w:val="20"/>
          <w:szCs w:val="20"/>
        </w:rPr>
        <w:t xml:space="preserve">от </w:t>
      </w:r>
      <w:r>
        <w:rPr>
          <w:rFonts w:ascii="Times New Roman" w:hAnsi="Times New Roman" w:cs="Times New Roman"/>
          <w:sz w:val="20"/>
          <w:szCs w:val="20"/>
        </w:rPr>
        <w:t xml:space="preserve"> 26.04.</w:t>
      </w:r>
      <w:r w:rsidRPr="00257823">
        <w:rPr>
          <w:rFonts w:ascii="Times New Roman" w:hAnsi="Times New Roman" w:cs="Times New Roman"/>
          <w:sz w:val="20"/>
          <w:szCs w:val="20"/>
        </w:rPr>
        <w:t xml:space="preserve">2013г. № </w:t>
      </w:r>
      <w:r>
        <w:rPr>
          <w:rFonts w:ascii="Times New Roman" w:hAnsi="Times New Roman" w:cs="Times New Roman"/>
          <w:sz w:val="20"/>
          <w:szCs w:val="20"/>
        </w:rPr>
        <w:t>26</w:t>
      </w:r>
    </w:p>
    <w:p w:rsidR="0081429B" w:rsidRPr="00257823" w:rsidRDefault="0081429B" w:rsidP="004E2A18">
      <w:pPr>
        <w:autoSpaceDE w:val="0"/>
        <w:autoSpaceDN w:val="0"/>
        <w:adjustRightInd w:val="0"/>
        <w:spacing w:line="40" w:lineRule="atLeast"/>
        <w:ind w:firstLine="540"/>
        <w:jc w:val="right"/>
        <w:rPr>
          <w:sz w:val="20"/>
          <w:szCs w:val="20"/>
        </w:rPr>
      </w:pPr>
    </w:p>
    <w:p w:rsidR="0081429B" w:rsidRPr="008740C8" w:rsidRDefault="0081429B" w:rsidP="00257823">
      <w:pPr>
        <w:autoSpaceDE w:val="0"/>
        <w:autoSpaceDN w:val="0"/>
        <w:adjustRightInd w:val="0"/>
        <w:spacing w:line="40" w:lineRule="atLeast"/>
        <w:jc w:val="center"/>
        <w:rPr>
          <w:b/>
          <w:bCs/>
          <w:u w:val="single"/>
        </w:rPr>
      </w:pPr>
      <w:r>
        <w:rPr>
          <w:b/>
          <w:bCs/>
          <w:u w:val="single"/>
        </w:rPr>
        <w:t>В администрацию Филипповского муниципального образования</w:t>
      </w:r>
    </w:p>
    <w:p w:rsidR="0081429B"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jc w:val="center"/>
        <w:rPr>
          <w:b/>
          <w:bCs/>
        </w:rPr>
      </w:pPr>
      <w:r w:rsidRPr="008740C8">
        <w:rPr>
          <w:b/>
          <w:bCs/>
        </w:rPr>
        <w:t>СПРАВКА</w:t>
      </w:r>
    </w:p>
    <w:p w:rsidR="0081429B" w:rsidRPr="008740C8" w:rsidRDefault="0081429B" w:rsidP="00257823">
      <w:pPr>
        <w:autoSpaceDE w:val="0"/>
        <w:autoSpaceDN w:val="0"/>
        <w:adjustRightInd w:val="0"/>
        <w:spacing w:line="40" w:lineRule="atLeast"/>
        <w:jc w:val="center"/>
        <w:rPr>
          <w:b/>
          <w:bCs/>
        </w:rPr>
      </w:pPr>
      <w:r w:rsidRPr="008740C8">
        <w:rPr>
          <w:b/>
          <w:bCs/>
        </w:rPr>
        <w:t xml:space="preserve">о доходах, об имуществе и обязательствах </w:t>
      </w:r>
      <w:proofErr w:type="gramStart"/>
      <w:r w:rsidRPr="008740C8">
        <w:rPr>
          <w:b/>
          <w:bCs/>
        </w:rPr>
        <w:t>имущественного</w:t>
      </w:r>
      <w:proofErr w:type="gramEnd"/>
    </w:p>
    <w:p w:rsidR="0081429B" w:rsidRPr="008740C8" w:rsidRDefault="0081429B" w:rsidP="00257823">
      <w:pPr>
        <w:autoSpaceDE w:val="0"/>
        <w:autoSpaceDN w:val="0"/>
        <w:adjustRightInd w:val="0"/>
        <w:spacing w:line="40" w:lineRule="atLeast"/>
        <w:jc w:val="center"/>
        <w:rPr>
          <w:b/>
          <w:bCs/>
        </w:rPr>
      </w:pPr>
      <w:r w:rsidRPr="008740C8">
        <w:rPr>
          <w:b/>
          <w:bCs/>
        </w:rPr>
        <w:t>характ</w:t>
      </w:r>
      <w:r>
        <w:rPr>
          <w:b/>
          <w:bCs/>
        </w:rPr>
        <w:t xml:space="preserve">ера руководителя муниципального </w:t>
      </w:r>
      <w:r w:rsidRPr="008740C8">
        <w:rPr>
          <w:b/>
          <w:bCs/>
        </w:rPr>
        <w:t xml:space="preserve">учреждения </w:t>
      </w:r>
      <w:r>
        <w:rPr>
          <w:b/>
          <w:bCs/>
        </w:rPr>
        <w:t xml:space="preserve">   _____________________                    Филипповского муниципального образования</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 xml:space="preserve">    Я, _________________________________________________</w:t>
      </w:r>
      <w:r>
        <w:t>___________________________</w:t>
      </w:r>
    </w:p>
    <w:p w:rsidR="0081429B" w:rsidRPr="008740C8" w:rsidRDefault="0081429B" w:rsidP="00257823">
      <w:pPr>
        <w:autoSpaceDE w:val="0"/>
        <w:autoSpaceDN w:val="0"/>
        <w:adjustRightInd w:val="0"/>
        <w:spacing w:line="40" w:lineRule="atLeast"/>
        <w:jc w:val="center"/>
      </w:pPr>
      <w:r w:rsidRPr="008740C8">
        <w:t>(фамилия, имя, отчество, дата рождения)</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proofErr w:type="gramStart"/>
      <w:r w:rsidRPr="008740C8">
        <w:t>проживающий</w:t>
      </w:r>
      <w:proofErr w:type="gramEnd"/>
      <w:r w:rsidRPr="008740C8">
        <w:t xml:space="preserve"> по адресу: ______________________________________________________</w:t>
      </w:r>
      <w:r>
        <w:t>____</w:t>
      </w:r>
    </w:p>
    <w:p w:rsidR="0081429B" w:rsidRPr="008740C8" w:rsidRDefault="0081429B" w:rsidP="00257823">
      <w:pPr>
        <w:autoSpaceDE w:val="0"/>
        <w:autoSpaceDN w:val="0"/>
        <w:adjustRightInd w:val="0"/>
        <w:spacing w:line="40" w:lineRule="atLeast"/>
        <w:jc w:val="center"/>
      </w:pPr>
      <w:r w:rsidRPr="008740C8">
        <w:t>(адрес места жительства)</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сообщаю  сведения о своих доходах за  отчетный  период  с 1  января 20__ г. по 31 декабря 20__ 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rPr>
          <w:b/>
          <w:bCs/>
        </w:rPr>
        <w:t>Раздел 1. Сведения о доходах</w:t>
      </w:r>
      <w:r w:rsidRPr="008740C8">
        <w:t xml:space="preserve"> </w:t>
      </w:r>
      <w:hyperlink w:anchor="Par130" w:history="1">
        <w:r w:rsidRPr="008740C8">
          <w:t>&lt;1&gt;</w:t>
        </w:r>
      </w:hyperlink>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705"/>
        <w:gridCol w:w="3191"/>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5705" w:type="dxa"/>
          </w:tcPr>
          <w:p w:rsidR="0081429B" w:rsidRPr="00862F4A" w:rsidRDefault="0081429B" w:rsidP="00257823">
            <w:pPr>
              <w:autoSpaceDE w:val="0"/>
              <w:autoSpaceDN w:val="0"/>
              <w:adjustRightInd w:val="0"/>
              <w:spacing w:line="40" w:lineRule="atLeast"/>
              <w:jc w:val="center"/>
            </w:pPr>
            <w:r w:rsidRPr="00862F4A">
              <w:t>Вид дохода</w:t>
            </w:r>
          </w:p>
        </w:tc>
        <w:tc>
          <w:tcPr>
            <w:tcW w:w="3191" w:type="dxa"/>
          </w:tcPr>
          <w:p w:rsidR="0081429B" w:rsidRPr="00862F4A" w:rsidRDefault="0081429B" w:rsidP="00257823">
            <w:pPr>
              <w:autoSpaceDE w:val="0"/>
              <w:autoSpaceDN w:val="0"/>
              <w:adjustRightInd w:val="0"/>
              <w:spacing w:line="40" w:lineRule="atLeast"/>
              <w:jc w:val="center"/>
            </w:pPr>
            <w:r w:rsidRPr="00862F4A">
              <w:t>Величина дохода &lt;2&gt;</w:t>
            </w:r>
          </w:p>
          <w:p w:rsidR="0081429B" w:rsidRPr="00862F4A" w:rsidRDefault="0081429B" w:rsidP="00257823">
            <w:pPr>
              <w:autoSpaceDE w:val="0"/>
              <w:autoSpaceDN w:val="0"/>
              <w:adjustRightInd w:val="0"/>
              <w:spacing w:line="40" w:lineRule="atLeast"/>
              <w:jc w:val="center"/>
            </w:pPr>
            <w:r w:rsidRPr="00862F4A">
              <w:t>(рублей)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5705" w:type="dxa"/>
          </w:tcPr>
          <w:p w:rsidR="0081429B" w:rsidRPr="00862F4A" w:rsidRDefault="0081429B" w:rsidP="00257823">
            <w:pPr>
              <w:autoSpaceDE w:val="0"/>
              <w:autoSpaceDN w:val="0"/>
              <w:adjustRightInd w:val="0"/>
              <w:spacing w:line="40" w:lineRule="atLeast"/>
            </w:pPr>
            <w:r w:rsidRPr="00862F4A">
              <w:t>Доход по основному месту работы</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5705" w:type="dxa"/>
          </w:tcPr>
          <w:p w:rsidR="0081429B" w:rsidRPr="00862F4A" w:rsidRDefault="0081429B" w:rsidP="00257823">
            <w:pPr>
              <w:autoSpaceDE w:val="0"/>
              <w:autoSpaceDN w:val="0"/>
              <w:adjustRightInd w:val="0"/>
              <w:spacing w:line="40" w:lineRule="atLeast"/>
            </w:pPr>
            <w:r w:rsidRPr="00862F4A">
              <w:t>Доход от педагогической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5705" w:type="dxa"/>
          </w:tcPr>
          <w:p w:rsidR="0081429B" w:rsidRPr="00862F4A" w:rsidRDefault="0081429B" w:rsidP="00257823">
            <w:pPr>
              <w:autoSpaceDE w:val="0"/>
              <w:autoSpaceDN w:val="0"/>
              <w:adjustRightInd w:val="0"/>
              <w:spacing w:line="40" w:lineRule="atLeast"/>
            </w:pPr>
            <w:r w:rsidRPr="00862F4A">
              <w:t>Доход от научной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5705" w:type="dxa"/>
          </w:tcPr>
          <w:p w:rsidR="0081429B" w:rsidRPr="00862F4A" w:rsidRDefault="0081429B" w:rsidP="00257823">
            <w:pPr>
              <w:autoSpaceDE w:val="0"/>
              <w:autoSpaceDN w:val="0"/>
              <w:adjustRightInd w:val="0"/>
              <w:spacing w:line="40" w:lineRule="atLeast"/>
            </w:pPr>
            <w:r w:rsidRPr="00862F4A">
              <w:t>Доход от иной творческой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5705" w:type="dxa"/>
          </w:tcPr>
          <w:p w:rsidR="0081429B" w:rsidRPr="00862F4A" w:rsidRDefault="0081429B" w:rsidP="00257823">
            <w:pPr>
              <w:autoSpaceDE w:val="0"/>
              <w:autoSpaceDN w:val="0"/>
              <w:adjustRightInd w:val="0"/>
              <w:spacing w:line="40" w:lineRule="atLeast"/>
            </w:pPr>
            <w:r w:rsidRPr="00862F4A">
              <w:t>Доход от вкладов в банках и иных кредитных организациях</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5705" w:type="dxa"/>
          </w:tcPr>
          <w:p w:rsidR="0081429B" w:rsidRPr="00862F4A" w:rsidRDefault="0081429B" w:rsidP="00257823">
            <w:pPr>
              <w:autoSpaceDE w:val="0"/>
              <w:autoSpaceDN w:val="0"/>
              <w:adjustRightInd w:val="0"/>
              <w:spacing w:line="40" w:lineRule="atLeast"/>
            </w:pPr>
            <w:r w:rsidRPr="00862F4A">
              <w:t>Доход от ценных бумаг и долей участия в  коммерческих организациях</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7.</w:t>
            </w:r>
          </w:p>
        </w:tc>
        <w:tc>
          <w:tcPr>
            <w:tcW w:w="5705" w:type="dxa"/>
          </w:tcPr>
          <w:p w:rsidR="0081429B" w:rsidRPr="00862F4A" w:rsidRDefault="0081429B" w:rsidP="00257823">
            <w:pPr>
              <w:autoSpaceDE w:val="0"/>
              <w:autoSpaceDN w:val="0"/>
              <w:adjustRightInd w:val="0"/>
              <w:spacing w:line="40" w:lineRule="atLeast"/>
            </w:pPr>
            <w:r w:rsidRPr="00862F4A">
              <w:t>Иные доходы (указать вид дохода):</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1)</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2)</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3)</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8.</w:t>
            </w:r>
          </w:p>
        </w:tc>
        <w:tc>
          <w:tcPr>
            <w:tcW w:w="5705" w:type="dxa"/>
          </w:tcPr>
          <w:p w:rsidR="0081429B" w:rsidRPr="00862F4A" w:rsidRDefault="0081429B" w:rsidP="00257823">
            <w:pPr>
              <w:autoSpaceDE w:val="0"/>
              <w:autoSpaceDN w:val="0"/>
              <w:adjustRightInd w:val="0"/>
              <w:spacing w:line="40" w:lineRule="atLeast"/>
            </w:pPr>
            <w:r w:rsidRPr="00862F4A">
              <w:t>Итого доход за отчетный период</w:t>
            </w:r>
          </w:p>
        </w:tc>
        <w:tc>
          <w:tcPr>
            <w:tcW w:w="3191"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ind w:firstLine="540"/>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доходы (включая  пенсии,  пособия и иные выплаты) за отчетный период.</w:t>
      </w:r>
    </w:p>
    <w:p w:rsidR="0081429B" w:rsidRDefault="0081429B" w:rsidP="004E2A18">
      <w:pPr>
        <w:autoSpaceDE w:val="0"/>
        <w:autoSpaceDN w:val="0"/>
        <w:adjustRightInd w:val="0"/>
        <w:spacing w:line="40" w:lineRule="atLeast"/>
        <w:ind w:firstLine="708"/>
      </w:pPr>
      <w:r w:rsidRPr="008740C8">
        <w:t>&lt;2&gt; Доход, полученный в иностранной валюте, указывается в рублях по курсу Банка России на дату получения дохода.</w:t>
      </w:r>
    </w:p>
    <w:p w:rsidR="0081429B" w:rsidRPr="008740C8" w:rsidRDefault="0081429B" w:rsidP="004E2A18">
      <w:pPr>
        <w:autoSpaceDE w:val="0"/>
        <w:autoSpaceDN w:val="0"/>
        <w:adjustRightInd w:val="0"/>
        <w:spacing w:line="40" w:lineRule="atLeast"/>
        <w:ind w:firstLine="708"/>
      </w:pPr>
    </w:p>
    <w:p w:rsidR="0081429B" w:rsidRPr="008740C8" w:rsidRDefault="0081429B" w:rsidP="00257823">
      <w:pPr>
        <w:autoSpaceDE w:val="0"/>
        <w:autoSpaceDN w:val="0"/>
        <w:adjustRightInd w:val="0"/>
        <w:spacing w:line="40" w:lineRule="atLeast"/>
        <w:rPr>
          <w:b/>
          <w:bCs/>
        </w:rPr>
      </w:pPr>
      <w:r w:rsidRPr="008740C8">
        <w:rPr>
          <w:b/>
          <w:bCs/>
        </w:rPr>
        <w:t>Раздел 2. Сведения об имуществе</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2.1. Недвижимое имущество</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694"/>
        <w:gridCol w:w="2126"/>
        <w:gridCol w:w="2268"/>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694" w:type="dxa"/>
          </w:tcPr>
          <w:p w:rsidR="0081429B" w:rsidRPr="00862F4A" w:rsidRDefault="0081429B" w:rsidP="00257823">
            <w:pPr>
              <w:autoSpaceDE w:val="0"/>
              <w:autoSpaceDN w:val="0"/>
              <w:adjustRightInd w:val="0"/>
              <w:spacing w:line="40" w:lineRule="atLeast"/>
              <w:jc w:val="center"/>
            </w:pPr>
            <w:r w:rsidRPr="00862F4A">
              <w:t>Вид и наименование имущества</w:t>
            </w:r>
          </w:p>
        </w:tc>
        <w:tc>
          <w:tcPr>
            <w:tcW w:w="2126" w:type="dxa"/>
          </w:tcPr>
          <w:p w:rsidR="0081429B" w:rsidRPr="00862F4A" w:rsidRDefault="0081429B" w:rsidP="00257823">
            <w:pPr>
              <w:autoSpaceDE w:val="0"/>
              <w:autoSpaceDN w:val="0"/>
              <w:adjustRightInd w:val="0"/>
              <w:spacing w:line="40" w:lineRule="atLeast"/>
              <w:jc w:val="center"/>
            </w:pPr>
          </w:p>
        </w:tc>
        <w:tc>
          <w:tcPr>
            <w:tcW w:w="2268" w:type="dxa"/>
          </w:tcPr>
          <w:p w:rsidR="0081429B" w:rsidRPr="00862F4A" w:rsidRDefault="0081429B" w:rsidP="00257823">
            <w:pPr>
              <w:autoSpaceDE w:val="0"/>
              <w:autoSpaceDN w:val="0"/>
              <w:adjustRightInd w:val="0"/>
              <w:spacing w:line="40" w:lineRule="atLeast"/>
              <w:jc w:val="center"/>
            </w:pPr>
          </w:p>
        </w:tc>
        <w:tc>
          <w:tcPr>
            <w:tcW w:w="1808" w:type="dxa"/>
          </w:tcPr>
          <w:p w:rsidR="0081429B" w:rsidRPr="00862F4A" w:rsidRDefault="0081429B" w:rsidP="00257823">
            <w:pPr>
              <w:autoSpaceDE w:val="0"/>
              <w:autoSpaceDN w:val="0"/>
              <w:adjustRightInd w:val="0"/>
              <w:spacing w:line="40" w:lineRule="atLeast"/>
              <w:jc w:val="center"/>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2694" w:type="dxa"/>
          </w:tcPr>
          <w:p w:rsidR="0081429B" w:rsidRPr="00862F4A" w:rsidRDefault="0081429B" w:rsidP="00257823">
            <w:pPr>
              <w:autoSpaceDE w:val="0"/>
              <w:autoSpaceDN w:val="0"/>
              <w:adjustRightInd w:val="0"/>
              <w:spacing w:line="40" w:lineRule="atLeast"/>
            </w:pPr>
            <w:r w:rsidRPr="00862F4A">
              <w:t xml:space="preserve">Земельные участки </w:t>
            </w:r>
            <w:hyperlink w:anchor="Par203" w:history="1">
              <w:r w:rsidRPr="00862F4A">
                <w:t>&lt;2&gt;</w:t>
              </w:r>
            </w:hyperlink>
            <w:r w:rsidRPr="00862F4A">
              <w:t>:</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2694" w:type="dxa"/>
          </w:tcPr>
          <w:p w:rsidR="0081429B" w:rsidRPr="00862F4A" w:rsidRDefault="0081429B" w:rsidP="00257823">
            <w:pPr>
              <w:autoSpaceDE w:val="0"/>
              <w:autoSpaceDN w:val="0"/>
              <w:adjustRightInd w:val="0"/>
              <w:spacing w:line="40" w:lineRule="atLeast"/>
            </w:pPr>
            <w:r w:rsidRPr="00862F4A">
              <w:t>Жилые дома:</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694" w:type="dxa"/>
          </w:tcPr>
          <w:p w:rsidR="0081429B" w:rsidRPr="00862F4A" w:rsidRDefault="0081429B" w:rsidP="00257823">
            <w:pPr>
              <w:autoSpaceDE w:val="0"/>
              <w:autoSpaceDN w:val="0"/>
              <w:adjustRightInd w:val="0"/>
              <w:spacing w:line="40" w:lineRule="atLeast"/>
            </w:pPr>
            <w:r w:rsidRPr="00862F4A">
              <w:t>Квартиры:</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2694" w:type="dxa"/>
          </w:tcPr>
          <w:p w:rsidR="0081429B" w:rsidRPr="00862F4A" w:rsidRDefault="0081429B" w:rsidP="00257823">
            <w:pPr>
              <w:autoSpaceDE w:val="0"/>
              <w:autoSpaceDN w:val="0"/>
              <w:adjustRightInd w:val="0"/>
              <w:spacing w:line="40" w:lineRule="atLeast"/>
            </w:pPr>
            <w:r w:rsidRPr="00862F4A">
              <w:t>Дачи:</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2694" w:type="dxa"/>
          </w:tcPr>
          <w:p w:rsidR="0081429B" w:rsidRPr="00862F4A" w:rsidRDefault="0081429B" w:rsidP="00257823">
            <w:pPr>
              <w:autoSpaceDE w:val="0"/>
              <w:autoSpaceDN w:val="0"/>
              <w:adjustRightInd w:val="0"/>
              <w:spacing w:line="40" w:lineRule="atLeast"/>
            </w:pPr>
            <w:r w:rsidRPr="00862F4A">
              <w:t>Гаражи:</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2694" w:type="dxa"/>
          </w:tcPr>
          <w:p w:rsidR="0081429B" w:rsidRPr="00862F4A" w:rsidRDefault="0081429B" w:rsidP="00257823">
            <w:pPr>
              <w:autoSpaceDE w:val="0"/>
              <w:autoSpaceDN w:val="0"/>
              <w:adjustRightInd w:val="0"/>
              <w:spacing w:line="40" w:lineRule="atLeast"/>
            </w:pPr>
            <w:r w:rsidRPr="00862F4A">
              <w:t>Иное недвижимое имущество:</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p>
    <w:p w:rsidR="0081429B" w:rsidRPr="008740C8" w:rsidRDefault="0081429B" w:rsidP="00257823">
      <w:pPr>
        <w:autoSpaceDE w:val="0"/>
        <w:autoSpaceDN w:val="0"/>
        <w:adjustRightInd w:val="0"/>
        <w:spacing w:line="40" w:lineRule="atLeast"/>
        <w:ind w:firstLine="708"/>
      </w:pPr>
      <w:r w:rsidRPr="008740C8">
        <w:t>&lt;2</w:t>
      </w:r>
      <w:proofErr w:type="gramStart"/>
      <w:r w:rsidRPr="008740C8">
        <w:t>&gt; У</w:t>
      </w:r>
      <w:proofErr w:type="gramEnd"/>
      <w:r w:rsidRPr="008740C8">
        <w:t>казывается вид земельного участка (пая, доли): под индивидуальное жилищное строительство, дачный, садовый, приусадебный, огородный и др.</w:t>
      </w:r>
    </w:p>
    <w:p w:rsidR="0081429B" w:rsidRPr="008740C8" w:rsidRDefault="0081429B" w:rsidP="00257823">
      <w:pPr>
        <w:autoSpaceDE w:val="0"/>
        <w:autoSpaceDN w:val="0"/>
        <w:adjustRightInd w:val="0"/>
        <w:spacing w:line="40" w:lineRule="atLeast"/>
        <w:rPr>
          <w:b/>
          <w:bCs/>
        </w:rPr>
      </w:pPr>
    </w:p>
    <w:p w:rsidR="0081429B" w:rsidRPr="008740C8" w:rsidRDefault="0081429B" w:rsidP="00257823">
      <w:pPr>
        <w:autoSpaceDE w:val="0"/>
        <w:autoSpaceDN w:val="0"/>
        <w:adjustRightInd w:val="0"/>
        <w:spacing w:line="40" w:lineRule="atLeast"/>
        <w:rPr>
          <w:b/>
          <w:bCs/>
        </w:rPr>
      </w:pPr>
      <w:r w:rsidRPr="008740C8">
        <w:rPr>
          <w:b/>
          <w:bCs/>
        </w:rPr>
        <w:t>2.2. Транспортные средства</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686"/>
        <w:gridCol w:w="2551"/>
        <w:gridCol w:w="2659"/>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3686" w:type="dxa"/>
          </w:tcPr>
          <w:p w:rsidR="0081429B" w:rsidRPr="00862F4A" w:rsidRDefault="0081429B" w:rsidP="00257823">
            <w:pPr>
              <w:autoSpaceDE w:val="0"/>
              <w:autoSpaceDN w:val="0"/>
              <w:adjustRightInd w:val="0"/>
              <w:spacing w:line="40" w:lineRule="atLeast"/>
              <w:jc w:val="center"/>
            </w:pPr>
            <w:r w:rsidRPr="00862F4A">
              <w:t>Вид и марка транспортного средства</w:t>
            </w:r>
          </w:p>
        </w:tc>
        <w:tc>
          <w:tcPr>
            <w:tcW w:w="2551" w:type="dxa"/>
          </w:tcPr>
          <w:p w:rsidR="0081429B" w:rsidRPr="00862F4A" w:rsidRDefault="0081429B" w:rsidP="00257823">
            <w:pPr>
              <w:autoSpaceDE w:val="0"/>
              <w:autoSpaceDN w:val="0"/>
              <w:adjustRightInd w:val="0"/>
              <w:spacing w:line="40" w:lineRule="atLeast"/>
              <w:jc w:val="center"/>
            </w:pPr>
            <w:r w:rsidRPr="00862F4A">
              <w:t>Вид собственности</w:t>
            </w:r>
          </w:p>
          <w:p w:rsidR="0081429B" w:rsidRPr="00862F4A" w:rsidRDefault="0075793E" w:rsidP="00257823">
            <w:pPr>
              <w:autoSpaceDE w:val="0"/>
              <w:autoSpaceDN w:val="0"/>
              <w:adjustRightInd w:val="0"/>
              <w:spacing w:line="40" w:lineRule="atLeast"/>
              <w:jc w:val="center"/>
            </w:pPr>
            <w:hyperlink w:anchor="Par265" w:history="1">
              <w:r w:rsidR="0081429B" w:rsidRPr="00862F4A">
                <w:t>&lt;1&gt;</w:t>
              </w:r>
            </w:hyperlink>
          </w:p>
        </w:tc>
        <w:tc>
          <w:tcPr>
            <w:tcW w:w="2659" w:type="dxa"/>
          </w:tcPr>
          <w:p w:rsidR="0081429B" w:rsidRPr="00862F4A" w:rsidRDefault="0081429B" w:rsidP="00257823">
            <w:pPr>
              <w:autoSpaceDE w:val="0"/>
              <w:autoSpaceDN w:val="0"/>
              <w:adjustRightInd w:val="0"/>
              <w:spacing w:line="40" w:lineRule="atLeast"/>
              <w:jc w:val="center"/>
            </w:pPr>
            <w:r w:rsidRPr="00862F4A">
              <w:t>Место регистрации</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3686" w:type="dxa"/>
          </w:tcPr>
          <w:p w:rsidR="0081429B" w:rsidRPr="00862F4A" w:rsidRDefault="0081429B" w:rsidP="00257823">
            <w:pPr>
              <w:autoSpaceDE w:val="0"/>
              <w:autoSpaceDN w:val="0"/>
              <w:adjustRightInd w:val="0"/>
              <w:spacing w:line="40" w:lineRule="atLeast"/>
            </w:pPr>
            <w:r w:rsidRPr="00862F4A">
              <w:t>Автомобили легковые:</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3686" w:type="dxa"/>
          </w:tcPr>
          <w:p w:rsidR="0081429B" w:rsidRPr="00862F4A" w:rsidRDefault="0081429B" w:rsidP="00257823">
            <w:pPr>
              <w:autoSpaceDE w:val="0"/>
              <w:autoSpaceDN w:val="0"/>
              <w:adjustRightInd w:val="0"/>
              <w:spacing w:line="40" w:lineRule="atLeast"/>
            </w:pPr>
            <w:r w:rsidRPr="00862F4A">
              <w:t>Автомобили грузовые:</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3686" w:type="dxa"/>
          </w:tcPr>
          <w:p w:rsidR="0081429B" w:rsidRPr="00862F4A" w:rsidRDefault="0081429B" w:rsidP="00257823">
            <w:pPr>
              <w:autoSpaceDE w:val="0"/>
              <w:autoSpaceDN w:val="0"/>
              <w:adjustRightInd w:val="0"/>
              <w:spacing w:line="40" w:lineRule="atLeast"/>
            </w:pPr>
            <w:r w:rsidRPr="00862F4A">
              <w:t>Автоприцепы:</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3686" w:type="dxa"/>
          </w:tcPr>
          <w:p w:rsidR="0081429B" w:rsidRPr="00862F4A" w:rsidRDefault="0081429B" w:rsidP="00257823">
            <w:pPr>
              <w:autoSpaceDE w:val="0"/>
              <w:autoSpaceDN w:val="0"/>
              <w:adjustRightInd w:val="0"/>
              <w:spacing w:line="40" w:lineRule="atLeast"/>
            </w:pPr>
            <w:proofErr w:type="spellStart"/>
            <w:r w:rsidRPr="00862F4A">
              <w:t>Мототранспортные</w:t>
            </w:r>
            <w:proofErr w:type="spellEnd"/>
            <w:r w:rsidRPr="00862F4A">
              <w:t xml:space="preserve"> средства: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3686" w:type="dxa"/>
          </w:tcPr>
          <w:p w:rsidR="0081429B" w:rsidRPr="00862F4A" w:rsidRDefault="0081429B" w:rsidP="00257823">
            <w:pPr>
              <w:autoSpaceDE w:val="0"/>
              <w:autoSpaceDN w:val="0"/>
              <w:adjustRightInd w:val="0"/>
              <w:spacing w:line="40" w:lineRule="atLeast"/>
            </w:pPr>
            <w:r w:rsidRPr="00862F4A">
              <w:t>Сельскохозяйственная техника: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3686" w:type="dxa"/>
          </w:tcPr>
          <w:p w:rsidR="0081429B" w:rsidRPr="00862F4A" w:rsidRDefault="0081429B" w:rsidP="00257823">
            <w:pPr>
              <w:autoSpaceDE w:val="0"/>
              <w:autoSpaceDN w:val="0"/>
              <w:adjustRightInd w:val="0"/>
              <w:spacing w:line="40" w:lineRule="atLeast"/>
            </w:pPr>
            <w:r w:rsidRPr="00862F4A">
              <w:t>Водный транспорт:</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7.</w:t>
            </w:r>
          </w:p>
        </w:tc>
        <w:tc>
          <w:tcPr>
            <w:tcW w:w="3686" w:type="dxa"/>
          </w:tcPr>
          <w:p w:rsidR="0081429B" w:rsidRPr="00862F4A" w:rsidRDefault="0081429B" w:rsidP="00257823">
            <w:pPr>
              <w:autoSpaceDE w:val="0"/>
              <w:autoSpaceDN w:val="0"/>
              <w:adjustRightInd w:val="0"/>
              <w:spacing w:line="40" w:lineRule="atLeast"/>
            </w:pPr>
            <w:r w:rsidRPr="00862F4A">
              <w:t>Воздушный транспорт:</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8.</w:t>
            </w:r>
          </w:p>
        </w:tc>
        <w:tc>
          <w:tcPr>
            <w:tcW w:w="3686" w:type="dxa"/>
          </w:tcPr>
          <w:p w:rsidR="0081429B" w:rsidRPr="00862F4A" w:rsidRDefault="0081429B" w:rsidP="00257823">
            <w:pPr>
              <w:autoSpaceDE w:val="0"/>
              <w:autoSpaceDN w:val="0"/>
              <w:adjustRightInd w:val="0"/>
              <w:spacing w:line="40" w:lineRule="atLeast"/>
            </w:pPr>
            <w:r w:rsidRPr="00862F4A">
              <w:t>Иные транспортные средства: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w:t>
      </w:r>
    </w:p>
    <w:p w:rsidR="0081429B" w:rsidRPr="008740C8" w:rsidRDefault="0081429B" w:rsidP="00257823">
      <w:pPr>
        <w:autoSpaceDE w:val="0"/>
        <w:autoSpaceDN w:val="0"/>
        <w:adjustRightInd w:val="0"/>
        <w:spacing w:line="40" w:lineRule="atLeast"/>
        <w:ind w:firstLine="708"/>
      </w:pPr>
    </w:p>
    <w:p w:rsidR="0081429B" w:rsidRPr="008740C8" w:rsidRDefault="0081429B" w:rsidP="00257823">
      <w:pPr>
        <w:autoSpaceDE w:val="0"/>
        <w:autoSpaceDN w:val="0"/>
        <w:adjustRightInd w:val="0"/>
        <w:spacing w:line="40" w:lineRule="atLeast"/>
        <w:rPr>
          <w:b/>
          <w:bCs/>
        </w:rPr>
      </w:pPr>
      <w:r w:rsidRPr="008740C8">
        <w:rPr>
          <w:b/>
          <w:bCs/>
        </w:rPr>
        <w:t>Раздел 3. Сведения о денежных средствах, находящихся на счетах в банках и иных кредитных организациях</w:t>
      </w:r>
    </w:p>
    <w:p w:rsidR="0081429B" w:rsidRPr="008740C8" w:rsidRDefault="0081429B" w:rsidP="00257823">
      <w:pPr>
        <w:autoSpaceDE w:val="0"/>
        <w:autoSpaceDN w:val="0"/>
        <w:adjustRightInd w:val="0"/>
        <w:spacing w:line="40" w:lineRule="atLeast"/>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19"/>
        <w:gridCol w:w="1417"/>
        <w:gridCol w:w="1560"/>
        <w:gridCol w:w="992"/>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3119" w:type="dxa"/>
          </w:tcPr>
          <w:p w:rsidR="0081429B" w:rsidRPr="00862F4A" w:rsidRDefault="0081429B" w:rsidP="00257823">
            <w:pPr>
              <w:autoSpaceDE w:val="0"/>
              <w:autoSpaceDN w:val="0"/>
              <w:adjustRightInd w:val="0"/>
              <w:spacing w:line="40" w:lineRule="atLeast"/>
              <w:jc w:val="center"/>
            </w:pPr>
            <w:r w:rsidRPr="00862F4A">
              <w:t>Наименование и адрес банка или иной кредитной организации</w:t>
            </w:r>
          </w:p>
        </w:tc>
        <w:tc>
          <w:tcPr>
            <w:tcW w:w="1417" w:type="dxa"/>
          </w:tcPr>
          <w:p w:rsidR="0081429B" w:rsidRPr="00862F4A" w:rsidRDefault="0081429B" w:rsidP="00257823">
            <w:pPr>
              <w:autoSpaceDE w:val="0"/>
              <w:autoSpaceDN w:val="0"/>
              <w:adjustRightInd w:val="0"/>
              <w:spacing w:line="40" w:lineRule="atLeast"/>
              <w:jc w:val="center"/>
            </w:pPr>
            <w:r w:rsidRPr="00862F4A">
              <w:t xml:space="preserve">Вид и валюта счета </w:t>
            </w:r>
            <w:hyperlink w:anchor="Par289" w:history="1">
              <w:r w:rsidRPr="00862F4A">
                <w:t>&lt;1&gt;</w:t>
              </w:r>
            </w:hyperlink>
          </w:p>
        </w:tc>
        <w:tc>
          <w:tcPr>
            <w:tcW w:w="1560" w:type="dxa"/>
          </w:tcPr>
          <w:p w:rsidR="0081429B" w:rsidRPr="00862F4A" w:rsidRDefault="0081429B" w:rsidP="00257823">
            <w:pPr>
              <w:autoSpaceDE w:val="0"/>
              <w:autoSpaceDN w:val="0"/>
              <w:adjustRightInd w:val="0"/>
              <w:spacing w:line="40" w:lineRule="atLeast"/>
              <w:jc w:val="center"/>
            </w:pPr>
            <w:r w:rsidRPr="00862F4A">
              <w:t>Дата открытия счета</w:t>
            </w:r>
          </w:p>
        </w:tc>
        <w:tc>
          <w:tcPr>
            <w:tcW w:w="992" w:type="dxa"/>
          </w:tcPr>
          <w:p w:rsidR="0081429B" w:rsidRPr="00862F4A" w:rsidRDefault="0081429B" w:rsidP="00257823">
            <w:pPr>
              <w:autoSpaceDE w:val="0"/>
              <w:autoSpaceDN w:val="0"/>
              <w:adjustRightInd w:val="0"/>
              <w:spacing w:line="40" w:lineRule="atLeast"/>
              <w:jc w:val="center"/>
            </w:pPr>
            <w:r w:rsidRPr="00862F4A">
              <w:t>Номер счета</w:t>
            </w:r>
          </w:p>
        </w:tc>
        <w:tc>
          <w:tcPr>
            <w:tcW w:w="1808" w:type="dxa"/>
          </w:tcPr>
          <w:p w:rsidR="0081429B" w:rsidRPr="00862F4A" w:rsidRDefault="0081429B" w:rsidP="00257823">
            <w:pPr>
              <w:autoSpaceDE w:val="0"/>
              <w:autoSpaceDN w:val="0"/>
              <w:adjustRightInd w:val="0"/>
              <w:spacing w:line="40" w:lineRule="atLeast"/>
              <w:jc w:val="center"/>
            </w:pPr>
            <w:r w:rsidRPr="00862F4A">
              <w:t xml:space="preserve">Остаток на счете </w:t>
            </w:r>
          </w:p>
          <w:p w:rsidR="0081429B" w:rsidRPr="00862F4A" w:rsidRDefault="0075793E" w:rsidP="00257823">
            <w:pPr>
              <w:autoSpaceDE w:val="0"/>
              <w:autoSpaceDN w:val="0"/>
              <w:adjustRightInd w:val="0"/>
              <w:spacing w:line="40" w:lineRule="atLeast"/>
              <w:jc w:val="center"/>
            </w:pPr>
            <w:hyperlink w:anchor="Par291" w:history="1">
              <w:r w:rsidR="0081429B" w:rsidRPr="00862F4A">
                <w:t>&lt;2&gt;</w:t>
              </w:r>
            </w:hyperlink>
            <w:r w:rsidR="0081429B" w:rsidRPr="00862F4A">
              <w:t xml:space="preserve"> </w:t>
            </w:r>
            <w:proofErr w:type="gramStart"/>
            <w:r w:rsidR="0081429B" w:rsidRPr="00862F4A">
              <w:t xml:space="preserve">( </w:t>
            </w:r>
            <w:proofErr w:type="gramEnd"/>
            <w:r w:rsidR="0081429B" w:rsidRPr="00862F4A">
              <w:t>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1.</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2.</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3.</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вид счета (депозитный, текущий, расчетный, ссудный и др.) и валюта счета.</w:t>
      </w:r>
    </w:p>
    <w:p w:rsidR="0081429B" w:rsidRPr="008740C8" w:rsidRDefault="0081429B" w:rsidP="00257823">
      <w:pPr>
        <w:autoSpaceDE w:val="0"/>
        <w:autoSpaceDN w:val="0"/>
        <w:adjustRightInd w:val="0"/>
        <w:spacing w:line="40" w:lineRule="atLeast"/>
        <w:ind w:firstLine="708"/>
      </w:pPr>
      <w:r w:rsidRPr="008740C8">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4. Сведения о ценных бумагах</w:t>
      </w:r>
    </w:p>
    <w:p w:rsidR="0081429B" w:rsidRPr="008740C8" w:rsidRDefault="0081429B" w:rsidP="00257823">
      <w:pPr>
        <w:autoSpaceDE w:val="0"/>
        <w:autoSpaceDN w:val="0"/>
        <w:adjustRightInd w:val="0"/>
        <w:spacing w:line="40" w:lineRule="atLeast"/>
        <w:rPr>
          <w:b/>
          <w:bCs/>
        </w:rPr>
      </w:pPr>
    </w:p>
    <w:p w:rsidR="0081429B" w:rsidRPr="008740C8" w:rsidRDefault="0081429B" w:rsidP="00257823">
      <w:pPr>
        <w:autoSpaceDE w:val="0"/>
        <w:autoSpaceDN w:val="0"/>
        <w:adjustRightInd w:val="0"/>
        <w:spacing w:line="40" w:lineRule="atLeast"/>
        <w:rPr>
          <w:b/>
          <w:bCs/>
        </w:rPr>
      </w:pPr>
      <w:r w:rsidRPr="008740C8">
        <w:rPr>
          <w:b/>
          <w:bCs/>
        </w:rPr>
        <w:t>4.1. Акции и иное участие в коммерческих организациях</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35"/>
        <w:gridCol w:w="1985"/>
        <w:gridCol w:w="1417"/>
        <w:gridCol w:w="1276"/>
        <w:gridCol w:w="1383"/>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835" w:type="dxa"/>
          </w:tcPr>
          <w:p w:rsidR="0081429B" w:rsidRPr="00862F4A" w:rsidRDefault="0081429B" w:rsidP="00257823">
            <w:pPr>
              <w:autoSpaceDE w:val="0"/>
              <w:autoSpaceDN w:val="0"/>
              <w:adjustRightInd w:val="0"/>
              <w:spacing w:line="40" w:lineRule="atLeast"/>
              <w:jc w:val="center"/>
            </w:pPr>
            <w:r w:rsidRPr="00862F4A">
              <w:t xml:space="preserve">Наименование и организационно-правовая форма организации </w:t>
            </w:r>
            <w:hyperlink w:anchor="Par319" w:history="1">
              <w:r w:rsidRPr="00862F4A">
                <w:t>&lt;1&gt;</w:t>
              </w:r>
            </w:hyperlink>
          </w:p>
        </w:tc>
        <w:tc>
          <w:tcPr>
            <w:tcW w:w="1985" w:type="dxa"/>
          </w:tcPr>
          <w:p w:rsidR="0081429B" w:rsidRPr="00862F4A" w:rsidRDefault="0081429B" w:rsidP="00257823">
            <w:pPr>
              <w:autoSpaceDE w:val="0"/>
              <w:autoSpaceDN w:val="0"/>
              <w:adjustRightInd w:val="0"/>
              <w:spacing w:line="40" w:lineRule="atLeast"/>
              <w:jc w:val="center"/>
            </w:pPr>
            <w:r w:rsidRPr="00862F4A">
              <w:t>Место нахождения организации (адрес)</w:t>
            </w:r>
          </w:p>
        </w:tc>
        <w:tc>
          <w:tcPr>
            <w:tcW w:w="1417" w:type="dxa"/>
          </w:tcPr>
          <w:p w:rsidR="0081429B" w:rsidRPr="00862F4A" w:rsidRDefault="0081429B" w:rsidP="00257823">
            <w:pPr>
              <w:autoSpaceDE w:val="0"/>
              <w:autoSpaceDN w:val="0"/>
              <w:adjustRightInd w:val="0"/>
              <w:spacing w:line="40" w:lineRule="atLeast"/>
              <w:jc w:val="center"/>
            </w:pPr>
            <w:r w:rsidRPr="00862F4A">
              <w:t xml:space="preserve">Уставный капитал  </w:t>
            </w:r>
            <w:hyperlink w:anchor="Par323" w:history="1">
              <w:r w:rsidRPr="00862F4A">
                <w:t>&lt;2&gt;</w:t>
              </w:r>
            </w:hyperlink>
            <w:r w:rsidRPr="00862F4A">
              <w:t xml:space="preserve"> (рублей)</w:t>
            </w:r>
          </w:p>
        </w:tc>
        <w:tc>
          <w:tcPr>
            <w:tcW w:w="1276" w:type="dxa"/>
          </w:tcPr>
          <w:p w:rsidR="0081429B" w:rsidRPr="00862F4A" w:rsidRDefault="0081429B" w:rsidP="00257823">
            <w:pPr>
              <w:autoSpaceDE w:val="0"/>
              <w:autoSpaceDN w:val="0"/>
              <w:adjustRightInd w:val="0"/>
              <w:spacing w:line="40" w:lineRule="atLeast"/>
              <w:jc w:val="center"/>
            </w:pPr>
            <w:r w:rsidRPr="00862F4A">
              <w:t xml:space="preserve">Доля участия </w:t>
            </w:r>
            <w:hyperlink w:anchor="Par327" w:history="1">
              <w:r w:rsidRPr="00862F4A">
                <w:t>&lt;3&gt;</w:t>
              </w:r>
            </w:hyperlink>
          </w:p>
        </w:tc>
        <w:tc>
          <w:tcPr>
            <w:tcW w:w="1383" w:type="dxa"/>
          </w:tcPr>
          <w:p w:rsidR="0081429B" w:rsidRPr="00862F4A" w:rsidRDefault="0081429B" w:rsidP="00257823">
            <w:pPr>
              <w:autoSpaceDE w:val="0"/>
              <w:autoSpaceDN w:val="0"/>
              <w:adjustRightInd w:val="0"/>
              <w:spacing w:line="40" w:lineRule="atLeast"/>
              <w:jc w:val="center"/>
            </w:pPr>
            <w:r w:rsidRPr="00862F4A">
              <w:t xml:space="preserve">Основание участия </w:t>
            </w:r>
            <w:hyperlink w:anchor="Par330" w:history="1">
              <w:r w:rsidRPr="00862F4A">
                <w:t>&lt;4&gt;</w:t>
              </w:r>
            </w:hyperlink>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81429B" w:rsidRPr="008740C8" w:rsidRDefault="0081429B" w:rsidP="00257823">
      <w:pPr>
        <w:autoSpaceDE w:val="0"/>
        <w:autoSpaceDN w:val="0"/>
        <w:adjustRightInd w:val="0"/>
        <w:spacing w:line="40" w:lineRule="atLeast"/>
        <w:ind w:firstLine="708"/>
      </w:pPr>
      <w:r w:rsidRPr="008740C8">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ind w:firstLine="708"/>
      </w:pPr>
      <w:r w:rsidRPr="008740C8">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1429B" w:rsidRPr="008740C8" w:rsidRDefault="0081429B" w:rsidP="00257823">
      <w:pPr>
        <w:autoSpaceDE w:val="0"/>
        <w:autoSpaceDN w:val="0"/>
        <w:adjustRightInd w:val="0"/>
        <w:spacing w:line="40" w:lineRule="atLeast"/>
        <w:ind w:firstLine="708"/>
      </w:pPr>
      <w:r w:rsidRPr="008740C8">
        <w:lastRenderedPageBreak/>
        <w:t>&lt;4</w:t>
      </w:r>
      <w:proofErr w:type="gramStart"/>
      <w:r w:rsidRPr="008740C8">
        <w:t>&gt; У</w:t>
      </w:r>
      <w:proofErr w:type="gramEnd"/>
      <w:r w:rsidRPr="008740C8">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4.2. Иные ценные бумаги</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1984"/>
        <w:gridCol w:w="2268"/>
        <w:gridCol w:w="1559"/>
        <w:gridCol w:w="1525"/>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1560" w:type="dxa"/>
          </w:tcPr>
          <w:p w:rsidR="0081429B" w:rsidRPr="00862F4A" w:rsidRDefault="0081429B" w:rsidP="00257823">
            <w:pPr>
              <w:autoSpaceDE w:val="0"/>
              <w:autoSpaceDN w:val="0"/>
              <w:adjustRightInd w:val="0"/>
              <w:spacing w:line="40" w:lineRule="atLeast"/>
              <w:jc w:val="center"/>
            </w:pPr>
            <w:r w:rsidRPr="00862F4A">
              <w:t xml:space="preserve">Вид ценной бумаги </w:t>
            </w:r>
            <w:hyperlink w:anchor="Par365" w:history="1">
              <w:r w:rsidRPr="00862F4A">
                <w:t>&lt;1&gt;</w:t>
              </w:r>
            </w:hyperlink>
          </w:p>
        </w:tc>
        <w:tc>
          <w:tcPr>
            <w:tcW w:w="1984" w:type="dxa"/>
          </w:tcPr>
          <w:p w:rsidR="0081429B" w:rsidRPr="00862F4A" w:rsidRDefault="0081429B" w:rsidP="00257823">
            <w:pPr>
              <w:autoSpaceDE w:val="0"/>
              <w:autoSpaceDN w:val="0"/>
              <w:adjustRightInd w:val="0"/>
              <w:spacing w:line="40" w:lineRule="atLeast"/>
              <w:jc w:val="center"/>
            </w:pPr>
            <w:r w:rsidRPr="00862F4A">
              <w:t>Лицо, выпустившее ценную бумагу</w:t>
            </w:r>
          </w:p>
        </w:tc>
        <w:tc>
          <w:tcPr>
            <w:tcW w:w="2268" w:type="dxa"/>
          </w:tcPr>
          <w:p w:rsidR="0081429B" w:rsidRPr="00862F4A" w:rsidRDefault="0081429B" w:rsidP="00257823">
            <w:pPr>
              <w:autoSpaceDE w:val="0"/>
              <w:autoSpaceDN w:val="0"/>
              <w:adjustRightInd w:val="0"/>
              <w:spacing w:line="40" w:lineRule="atLeast"/>
              <w:jc w:val="center"/>
            </w:pPr>
            <w:r w:rsidRPr="00862F4A">
              <w:t>Номинальная величина обязательства (рублей)</w:t>
            </w:r>
          </w:p>
        </w:tc>
        <w:tc>
          <w:tcPr>
            <w:tcW w:w="1559" w:type="dxa"/>
          </w:tcPr>
          <w:p w:rsidR="0081429B" w:rsidRPr="00862F4A" w:rsidRDefault="0081429B" w:rsidP="00257823">
            <w:pPr>
              <w:autoSpaceDE w:val="0"/>
              <w:autoSpaceDN w:val="0"/>
              <w:adjustRightInd w:val="0"/>
              <w:spacing w:line="40" w:lineRule="atLeast"/>
              <w:jc w:val="center"/>
            </w:pPr>
            <w:r w:rsidRPr="00862F4A">
              <w:t>Общее количество</w:t>
            </w:r>
          </w:p>
        </w:tc>
        <w:tc>
          <w:tcPr>
            <w:tcW w:w="1525" w:type="dxa"/>
          </w:tcPr>
          <w:p w:rsidR="0081429B" w:rsidRPr="00862F4A" w:rsidRDefault="0081429B" w:rsidP="00257823">
            <w:pPr>
              <w:autoSpaceDE w:val="0"/>
              <w:autoSpaceDN w:val="0"/>
              <w:adjustRightInd w:val="0"/>
              <w:spacing w:line="40" w:lineRule="atLeast"/>
              <w:jc w:val="center"/>
            </w:pPr>
            <w:r w:rsidRPr="00862F4A">
              <w:t xml:space="preserve">Общая стоимость </w:t>
            </w:r>
            <w:hyperlink w:anchor="Par368" w:history="1">
              <w:r w:rsidRPr="00862F4A">
                <w:t>&lt;2&gt;</w:t>
              </w:r>
            </w:hyperlink>
            <w:r w:rsidRPr="00862F4A">
              <w:t xml:space="preserve"> (рублей)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 xml:space="preserve">Итого по </w:t>
      </w:r>
      <w:hyperlink w:anchor="Par295" w:history="1">
        <w:r w:rsidRPr="008740C8">
          <w:t>разделу 4</w:t>
        </w:r>
      </w:hyperlink>
      <w:r w:rsidRPr="008740C8">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 xml:space="preserve">казываются все ценные бумаги по видам (облигации, векселя и др.), за исключением  акций, указанных в </w:t>
      </w:r>
      <w:hyperlink w:anchor="Par297" w:history="1">
        <w:r w:rsidRPr="008740C8">
          <w:t>подразделе 4.1</w:t>
        </w:r>
      </w:hyperlink>
      <w:r w:rsidRPr="008740C8">
        <w:t xml:space="preserve"> "Акции и иное участие в коммерческих организациях".</w:t>
      </w:r>
    </w:p>
    <w:p w:rsidR="0081429B" w:rsidRPr="008740C8" w:rsidRDefault="0081429B" w:rsidP="00257823">
      <w:pPr>
        <w:autoSpaceDE w:val="0"/>
        <w:autoSpaceDN w:val="0"/>
        <w:adjustRightInd w:val="0"/>
        <w:spacing w:line="40" w:lineRule="atLeast"/>
        <w:ind w:firstLine="708"/>
      </w:pPr>
      <w:r w:rsidRPr="008740C8">
        <w:t>&lt;2</w:t>
      </w:r>
      <w:proofErr w:type="gramStart"/>
      <w:r w:rsidRPr="008740C8">
        <w:t>&gt; У</w:t>
      </w:r>
      <w:proofErr w:type="gramEnd"/>
      <w:r w:rsidRPr="008740C8">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5. Сведения об обязательствах имущественного характера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rPr>
          <w:b/>
          <w:bCs/>
        </w:rPr>
        <w:t xml:space="preserve">5.1. Объекты недвижимого имущества, находящиеся в пользовании </w:t>
      </w:r>
      <w:hyperlink w:anchor="Par395" w:history="1">
        <w:r w:rsidRPr="008740C8">
          <w:t>&lt;1&gt;</w:t>
        </w:r>
      </w:hyperlink>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2126"/>
        <w:gridCol w:w="2019"/>
        <w:gridCol w:w="1808"/>
        <w:gridCol w:w="1383"/>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1560" w:type="dxa"/>
          </w:tcPr>
          <w:p w:rsidR="0081429B" w:rsidRPr="00862F4A" w:rsidRDefault="0081429B" w:rsidP="00257823">
            <w:pPr>
              <w:autoSpaceDE w:val="0"/>
              <w:autoSpaceDN w:val="0"/>
              <w:adjustRightInd w:val="0"/>
              <w:spacing w:line="40" w:lineRule="atLeast"/>
              <w:jc w:val="center"/>
            </w:pPr>
            <w:r w:rsidRPr="00862F4A">
              <w:t xml:space="preserve">Вид имущества </w:t>
            </w:r>
            <w:hyperlink w:anchor="Par396" w:history="1">
              <w:r w:rsidRPr="00862F4A">
                <w:t>&lt;2&gt;</w:t>
              </w:r>
            </w:hyperlink>
          </w:p>
        </w:tc>
        <w:tc>
          <w:tcPr>
            <w:tcW w:w="2126" w:type="dxa"/>
          </w:tcPr>
          <w:p w:rsidR="0081429B" w:rsidRPr="00862F4A" w:rsidRDefault="0081429B" w:rsidP="00257823">
            <w:pPr>
              <w:autoSpaceDE w:val="0"/>
              <w:autoSpaceDN w:val="0"/>
              <w:adjustRightInd w:val="0"/>
              <w:spacing w:line="40" w:lineRule="atLeast"/>
              <w:jc w:val="center"/>
            </w:pPr>
            <w:r w:rsidRPr="00862F4A">
              <w:t xml:space="preserve">Вид и сроки пользования </w:t>
            </w:r>
            <w:hyperlink w:anchor="Par398" w:history="1">
              <w:r w:rsidRPr="00862F4A">
                <w:t>&lt;3&gt;</w:t>
              </w:r>
            </w:hyperlink>
          </w:p>
        </w:tc>
        <w:tc>
          <w:tcPr>
            <w:tcW w:w="2019" w:type="dxa"/>
          </w:tcPr>
          <w:p w:rsidR="0081429B" w:rsidRPr="00862F4A" w:rsidRDefault="0081429B" w:rsidP="00257823">
            <w:pPr>
              <w:autoSpaceDE w:val="0"/>
              <w:autoSpaceDN w:val="0"/>
              <w:adjustRightInd w:val="0"/>
              <w:spacing w:line="40" w:lineRule="atLeast"/>
              <w:jc w:val="center"/>
            </w:pPr>
            <w:r w:rsidRPr="00862F4A">
              <w:t xml:space="preserve">Основание пользования </w:t>
            </w:r>
            <w:hyperlink w:anchor="Par400" w:history="1">
              <w:r w:rsidRPr="00862F4A">
                <w:t>&lt;4&gt;</w:t>
              </w:r>
            </w:hyperlink>
          </w:p>
        </w:tc>
        <w:tc>
          <w:tcPr>
            <w:tcW w:w="1808" w:type="dxa"/>
          </w:tcPr>
          <w:p w:rsidR="0081429B" w:rsidRPr="00862F4A" w:rsidRDefault="0081429B" w:rsidP="00257823">
            <w:pPr>
              <w:autoSpaceDE w:val="0"/>
              <w:autoSpaceDN w:val="0"/>
              <w:adjustRightInd w:val="0"/>
              <w:spacing w:line="40" w:lineRule="atLeast"/>
              <w:jc w:val="center"/>
            </w:pPr>
            <w:r w:rsidRPr="00862F4A">
              <w:t>Место нахождения (адрес)</w:t>
            </w:r>
          </w:p>
        </w:tc>
        <w:tc>
          <w:tcPr>
            <w:tcW w:w="1383" w:type="dxa"/>
          </w:tcPr>
          <w:p w:rsidR="0081429B" w:rsidRPr="00862F4A" w:rsidRDefault="0081429B" w:rsidP="00257823">
            <w:pPr>
              <w:autoSpaceDE w:val="0"/>
              <w:autoSpaceDN w:val="0"/>
              <w:adjustRightInd w:val="0"/>
              <w:spacing w:line="40" w:lineRule="atLeast"/>
              <w:jc w:val="center"/>
            </w:pPr>
            <w:r w:rsidRPr="00862F4A">
              <w:t xml:space="preserve">Площадь </w:t>
            </w:r>
          </w:p>
          <w:p w:rsidR="0081429B" w:rsidRPr="00862F4A" w:rsidRDefault="0081429B" w:rsidP="00257823">
            <w:pPr>
              <w:autoSpaceDE w:val="0"/>
              <w:autoSpaceDN w:val="0"/>
              <w:adjustRightInd w:val="0"/>
              <w:spacing w:line="40" w:lineRule="atLeast"/>
              <w:jc w:val="center"/>
            </w:pPr>
            <w:r w:rsidRPr="00862F4A">
              <w:t>(кв. метров)</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по состоянию на отчетную дату.</w:t>
      </w:r>
    </w:p>
    <w:p w:rsidR="0081429B" w:rsidRPr="008740C8" w:rsidRDefault="0081429B" w:rsidP="00257823">
      <w:pPr>
        <w:autoSpaceDE w:val="0"/>
        <w:autoSpaceDN w:val="0"/>
        <w:adjustRightInd w:val="0"/>
        <w:spacing w:line="40" w:lineRule="atLeast"/>
        <w:ind w:firstLine="708"/>
      </w:pPr>
      <w:r w:rsidRPr="008740C8">
        <w:t>&lt;2</w:t>
      </w:r>
      <w:proofErr w:type="gramStart"/>
      <w:r w:rsidRPr="008740C8">
        <w:t>&gt; У</w:t>
      </w:r>
      <w:proofErr w:type="gramEnd"/>
      <w:r w:rsidRPr="008740C8">
        <w:t>казывается вид недвижимого имущества (земельный участок, жилой дом, дача и др.).</w:t>
      </w:r>
    </w:p>
    <w:p w:rsidR="0081429B" w:rsidRPr="008740C8" w:rsidRDefault="0081429B" w:rsidP="00257823">
      <w:pPr>
        <w:autoSpaceDE w:val="0"/>
        <w:autoSpaceDN w:val="0"/>
        <w:adjustRightInd w:val="0"/>
        <w:spacing w:line="40" w:lineRule="atLeast"/>
        <w:ind w:firstLine="708"/>
      </w:pPr>
      <w:r w:rsidRPr="008740C8">
        <w:t>&lt;3</w:t>
      </w:r>
      <w:proofErr w:type="gramStart"/>
      <w:r w:rsidRPr="008740C8">
        <w:t>&gt; У</w:t>
      </w:r>
      <w:proofErr w:type="gramEnd"/>
      <w:r w:rsidRPr="008740C8">
        <w:t>казываются вид пользования (аренда, безвозмездное пользование и др.) и сроки пользования.</w:t>
      </w:r>
    </w:p>
    <w:p w:rsidR="0081429B" w:rsidRPr="008740C8" w:rsidRDefault="0081429B" w:rsidP="00257823">
      <w:pPr>
        <w:autoSpaceDE w:val="0"/>
        <w:autoSpaceDN w:val="0"/>
        <w:adjustRightInd w:val="0"/>
        <w:spacing w:line="40" w:lineRule="atLeast"/>
        <w:ind w:firstLine="708"/>
      </w:pPr>
      <w:r w:rsidRPr="008740C8">
        <w:t>&lt;4</w:t>
      </w:r>
      <w:proofErr w:type="gramStart"/>
      <w:r w:rsidRPr="008740C8">
        <w:t>&gt; У</w:t>
      </w:r>
      <w:proofErr w:type="gramEnd"/>
      <w:r w:rsidRPr="008740C8">
        <w:t>казываются основание пользования (договор, фактическое предоставление и  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rPr>
          <w:b/>
          <w:bCs/>
        </w:rPr>
      </w:pPr>
    </w:p>
    <w:p w:rsidR="0081429B" w:rsidRPr="008740C8" w:rsidRDefault="0081429B" w:rsidP="00257823">
      <w:pPr>
        <w:autoSpaceDE w:val="0"/>
        <w:autoSpaceDN w:val="0"/>
        <w:adjustRightInd w:val="0"/>
        <w:spacing w:line="40" w:lineRule="atLeast"/>
      </w:pPr>
      <w:r w:rsidRPr="008740C8">
        <w:rPr>
          <w:b/>
          <w:bCs/>
        </w:rPr>
        <w:t>5.2. Прочие обязательства</w:t>
      </w:r>
      <w:r w:rsidRPr="008740C8">
        <w:t xml:space="preserve"> </w:t>
      </w:r>
      <w:hyperlink w:anchor="Par432" w:history="1">
        <w:r w:rsidRPr="008740C8">
          <w:t>&lt;1&gt;</w:t>
        </w:r>
      </w:hyperlink>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268"/>
        <w:gridCol w:w="1278"/>
        <w:gridCol w:w="1843"/>
        <w:gridCol w:w="1701"/>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268" w:type="dxa"/>
          </w:tcPr>
          <w:p w:rsidR="0081429B" w:rsidRPr="00862F4A" w:rsidRDefault="0081429B" w:rsidP="00257823">
            <w:pPr>
              <w:autoSpaceDE w:val="0"/>
              <w:autoSpaceDN w:val="0"/>
              <w:adjustRightInd w:val="0"/>
              <w:spacing w:line="40" w:lineRule="atLeast"/>
              <w:jc w:val="center"/>
            </w:pPr>
            <w:r w:rsidRPr="00862F4A">
              <w:t xml:space="preserve">Содержание обязательства </w:t>
            </w:r>
            <w:hyperlink w:anchor="Par433" w:history="1">
              <w:r w:rsidRPr="00862F4A">
                <w:t>&lt;2&gt;</w:t>
              </w:r>
            </w:hyperlink>
          </w:p>
        </w:tc>
        <w:tc>
          <w:tcPr>
            <w:tcW w:w="1276" w:type="dxa"/>
          </w:tcPr>
          <w:p w:rsidR="0081429B" w:rsidRPr="00862F4A" w:rsidRDefault="0081429B" w:rsidP="00257823">
            <w:pPr>
              <w:autoSpaceDE w:val="0"/>
              <w:autoSpaceDN w:val="0"/>
              <w:adjustRightInd w:val="0"/>
              <w:spacing w:line="40" w:lineRule="atLeast"/>
              <w:jc w:val="center"/>
            </w:pPr>
            <w:r w:rsidRPr="00862F4A">
              <w:t xml:space="preserve">Кредитор (должник) </w:t>
            </w:r>
            <w:hyperlink w:anchor="Par434" w:history="1">
              <w:r w:rsidRPr="00862F4A">
                <w:t>&lt;3&gt;</w:t>
              </w:r>
            </w:hyperlink>
          </w:p>
        </w:tc>
        <w:tc>
          <w:tcPr>
            <w:tcW w:w="1843" w:type="dxa"/>
          </w:tcPr>
          <w:p w:rsidR="0081429B" w:rsidRPr="00862F4A" w:rsidRDefault="0081429B" w:rsidP="00257823">
            <w:pPr>
              <w:autoSpaceDE w:val="0"/>
              <w:autoSpaceDN w:val="0"/>
              <w:adjustRightInd w:val="0"/>
              <w:spacing w:line="40" w:lineRule="atLeast"/>
              <w:jc w:val="center"/>
            </w:pPr>
            <w:r w:rsidRPr="00862F4A">
              <w:t xml:space="preserve">Основание возникновения </w:t>
            </w:r>
            <w:hyperlink w:anchor="Par435" w:history="1">
              <w:r w:rsidRPr="00862F4A">
                <w:t>&lt;4&gt;</w:t>
              </w:r>
            </w:hyperlink>
          </w:p>
        </w:tc>
        <w:tc>
          <w:tcPr>
            <w:tcW w:w="1701" w:type="dxa"/>
          </w:tcPr>
          <w:p w:rsidR="0081429B" w:rsidRPr="00862F4A" w:rsidRDefault="0081429B" w:rsidP="00257823">
            <w:pPr>
              <w:autoSpaceDE w:val="0"/>
              <w:autoSpaceDN w:val="0"/>
              <w:adjustRightInd w:val="0"/>
              <w:spacing w:line="40" w:lineRule="atLeast"/>
              <w:jc w:val="center"/>
            </w:pPr>
            <w:r w:rsidRPr="00862F4A">
              <w:t xml:space="preserve">Сумма обязательства </w:t>
            </w:r>
            <w:hyperlink w:anchor="Par436" w:history="1">
              <w:r w:rsidRPr="00862F4A">
                <w:t>&lt;5&gt;</w:t>
              </w:r>
            </w:hyperlink>
            <w:r w:rsidRPr="00862F4A">
              <w:t xml:space="preserve"> (рублей)</w:t>
            </w:r>
          </w:p>
        </w:tc>
        <w:tc>
          <w:tcPr>
            <w:tcW w:w="1808" w:type="dxa"/>
          </w:tcPr>
          <w:p w:rsidR="0081429B" w:rsidRPr="00862F4A" w:rsidRDefault="0081429B" w:rsidP="00257823">
            <w:pPr>
              <w:autoSpaceDE w:val="0"/>
              <w:autoSpaceDN w:val="0"/>
              <w:adjustRightInd w:val="0"/>
              <w:spacing w:line="40" w:lineRule="atLeast"/>
              <w:jc w:val="center"/>
            </w:pPr>
            <w:r w:rsidRPr="00862F4A">
              <w:t xml:space="preserve">Условия обязательства </w:t>
            </w:r>
            <w:hyperlink w:anchor="Par437" w:history="1">
              <w:r w:rsidRPr="00862F4A">
                <w:t>&lt;6&gt;</w:t>
              </w:r>
            </w:hyperlink>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lastRenderedPageBreak/>
              <w:t>2.</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Достоверность и полноту настоящих сведений подтверждаю.</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"__" _____________ 20__ г.    ____________________________________________</w:t>
      </w:r>
    </w:p>
    <w:p w:rsidR="0081429B" w:rsidRPr="008740C8" w:rsidRDefault="0081429B" w:rsidP="00257823">
      <w:pPr>
        <w:autoSpaceDE w:val="0"/>
        <w:autoSpaceDN w:val="0"/>
        <w:adjustRightInd w:val="0"/>
        <w:spacing w:line="40" w:lineRule="atLeast"/>
        <w:ind w:left="2832"/>
      </w:pPr>
      <w:r w:rsidRPr="008740C8">
        <w:t>(подпись руководителя муниципального учреждения)</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_________________________________________________________________________</w:t>
      </w:r>
    </w:p>
    <w:p w:rsidR="0081429B" w:rsidRPr="008740C8" w:rsidRDefault="0081429B" w:rsidP="00257823">
      <w:pPr>
        <w:autoSpaceDE w:val="0"/>
        <w:autoSpaceDN w:val="0"/>
        <w:adjustRightInd w:val="0"/>
        <w:spacing w:line="40" w:lineRule="atLeast"/>
        <w:jc w:val="center"/>
      </w:pPr>
      <w:r w:rsidRPr="008740C8">
        <w:t>(Ф.И.О. и подпись лица, принявшего справку)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540"/>
      </w:pPr>
      <w:r w:rsidRPr="008740C8">
        <w:t>&lt;1</w:t>
      </w:r>
      <w:proofErr w:type="gramStart"/>
      <w:r w:rsidRPr="008740C8">
        <w:t>&gt; У</w:t>
      </w:r>
      <w:proofErr w:type="gramEnd"/>
      <w:r w:rsidRPr="008740C8">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81429B" w:rsidRPr="008740C8" w:rsidRDefault="0081429B" w:rsidP="00257823">
      <w:pPr>
        <w:autoSpaceDE w:val="0"/>
        <w:autoSpaceDN w:val="0"/>
        <w:adjustRightInd w:val="0"/>
        <w:spacing w:line="40" w:lineRule="atLeast"/>
        <w:ind w:firstLine="540"/>
      </w:pPr>
      <w:r w:rsidRPr="008740C8">
        <w:t>&lt;2</w:t>
      </w:r>
      <w:proofErr w:type="gramStart"/>
      <w:r w:rsidRPr="008740C8">
        <w:t>&gt; У</w:t>
      </w:r>
      <w:proofErr w:type="gramEnd"/>
      <w:r w:rsidRPr="008740C8">
        <w:t>казывается существо обязательства (заем, кредит и др.).</w:t>
      </w:r>
    </w:p>
    <w:p w:rsidR="0081429B" w:rsidRPr="008740C8" w:rsidRDefault="0081429B" w:rsidP="00257823">
      <w:pPr>
        <w:autoSpaceDE w:val="0"/>
        <w:autoSpaceDN w:val="0"/>
        <w:adjustRightInd w:val="0"/>
        <w:spacing w:line="40" w:lineRule="atLeast"/>
        <w:ind w:firstLine="540"/>
      </w:pPr>
      <w:r w:rsidRPr="008740C8">
        <w:t>&lt;3</w:t>
      </w:r>
      <w:proofErr w:type="gramStart"/>
      <w:r w:rsidRPr="008740C8">
        <w:t>&gt; У</w:t>
      </w:r>
      <w:proofErr w:type="gramEnd"/>
      <w:r w:rsidRPr="008740C8">
        <w:t>казывается вторая сторона обязательства: кредитор или должник, его фамилия, имя и отчество (наименование юридического лица), адрес.</w:t>
      </w:r>
    </w:p>
    <w:p w:rsidR="0081429B" w:rsidRPr="008740C8" w:rsidRDefault="0081429B" w:rsidP="00257823">
      <w:pPr>
        <w:autoSpaceDE w:val="0"/>
        <w:autoSpaceDN w:val="0"/>
        <w:adjustRightInd w:val="0"/>
        <w:spacing w:line="40" w:lineRule="atLeast"/>
        <w:ind w:firstLine="540"/>
      </w:pPr>
      <w:r w:rsidRPr="008740C8">
        <w:t>&lt;4</w:t>
      </w:r>
      <w:proofErr w:type="gramStart"/>
      <w:r w:rsidRPr="008740C8">
        <w:t>&gt; У</w:t>
      </w:r>
      <w:proofErr w:type="gramEnd"/>
      <w:r w:rsidRPr="008740C8">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ind w:firstLine="540"/>
      </w:pPr>
      <w:r w:rsidRPr="008740C8">
        <w:t>&lt;5</w:t>
      </w:r>
      <w:proofErr w:type="gramStart"/>
      <w:r w:rsidRPr="008740C8">
        <w:t>&gt; У</w:t>
      </w:r>
      <w:proofErr w:type="gramEnd"/>
      <w:r w:rsidRPr="008740C8">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ind w:firstLine="540"/>
      </w:pPr>
      <w:r w:rsidRPr="008740C8">
        <w:t>&lt;6</w:t>
      </w:r>
      <w:proofErr w:type="gramStart"/>
      <w:r w:rsidRPr="008740C8">
        <w:t>&gt; У</w:t>
      </w:r>
      <w:proofErr w:type="gramEnd"/>
      <w:r w:rsidRPr="008740C8">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1429B" w:rsidRPr="008740C8" w:rsidRDefault="0081429B" w:rsidP="00257823">
      <w:pPr>
        <w:autoSpaceDE w:val="0"/>
        <w:autoSpaceDN w:val="0"/>
        <w:adjustRightInd w:val="0"/>
        <w:spacing w:line="40" w:lineRule="atLeast"/>
        <w:ind w:firstLine="540"/>
      </w:pPr>
    </w:p>
    <w:p w:rsidR="0081429B" w:rsidRDefault="0081429B" w:rsidP="004E2A18">
      <w:pPr>
        <w:pStyle w:val="31"/>
        <w:spacing w:line="40" w:lineRule="atLeast"/>
        <w:jc w:val="right"/>
      </w:pPr>
    </w:p>
    <w:p w:rsidR="0081429B" w:rsidRPr="00A640FC" w:rsidRDefault="0081429B" w:rsidP="00A640FC">
      <w:pPr>
        <w:rPr>
          <w:lang w:eastAsia="ru-RU"/>
        </w:rPr>
      </w:pPr>
    </w:p>
    <w:p w:rsidR="0081429B" w:rsidRDefault="0081429B" w:rsidP="004E2A18">
      <w:pPr>
        <w:pStyle w:val="31"/>
        <w:spacing w:line="40" w:lineRule="atLeast"/>
        <w:jc w:val="right"/>
      </w:pPr>
    </w:p>
    <w:p w:rsidR="0081429B" w:rsidRPr="00A640FC" w:rsidRDefault="0081429B" w:rsidP="00A640FC">
      <w:pPr>
        <w:pStyle w:val="31"/>
        <w:spacing w:line="40" w:lineRule="atLeast"/>
        <w:ind w:left="0"/>
        <w:rPr>
          <w:rFonts w:ascii="Times New Roman" w:hAnsi="Times New Roman" w:cs="Times New Roman"/>
        </w:rPr>
      </w:pPr>
      <w:r>
        <w:rPr>
          <w:rFonts w:ascii="Times New Roman" w:hAnsi="Times New Roman" w:cs="Times New Roman"/>
        </w:rPr>
        <w:t xml:space="preserve">                     </w:t>
      </w:r>
      <w:r w:rsidRPr="00A640FC">
        <w:rPr>
          <w:rFonts w:ascii="Times New Roman" w:hAnsi="Times New Roman" w:cs="Times New Roman"/>
        </w:rPr>
        <w:t>Глава  администрации</w:t>
      </w:r>
    </w:p>
    <w:p w:rsidR="0081429B" w:rsidRPr="00A640FC" w:rsidRDefault="0081429B" w:rsidP="00A640FC">
      <w:pPr>
        <w:pStyle w:val="31"/>
        <w:spacing w:line="40" w:lineRule="atLeast"/>
        <w:ind w:left="0"/>
        <w:rPr>
          <w:rFonts w:ascii="Times New Roman" w:hAnsi="Times New Roman" w:cs="Times New Roman"/>
        </w:rPr>
      </w:pPr>
      <w:r w:rsidRPr="00A640FC">
        <w:rPr>
          <w:rFonts w:ascii="Times New Roman" w:hAnsi="Times New Roman" w:cs="Times New Roman"/>
        </w:rPr>
        <w:t xml:space="preserve">           </w:t>
      </w:r>
      <w:r>
        <w:rPr>
          <w:rFonts w:ascii="Times New Roman" w:hAnsi="Times New Roman" w:cs="Times New Roman"/>
        </w:rPr>
        <w:t xml:space="preserve">           </w:t>
      </w:r>
      <w:r w:rsidRPr="00A640FC">
        <w:rPr>
          <w:rFonts w:ascii="Times New Roman" w:hAnsi="Times New Roman" w:cs="Times New Roman"/>
        </w:rPr>
        <w:t xml:space="preserve"> Филипповского  МО                                А.А.Федосеев</w:t>
      </w:r>
    </w:p>
    <w:p w:rsidR="0081429B" w:rsidRPr="00A640FC" w:rsidRDefault="0081429B" w:rsidP="00A640FC">
      <w:pPr>
        <w:pStyle w:val="31"/>
        <w:spacing w:line="40" w:lineRule="atLeast"/>
        <w:jc w:val="right"/>
      </w:pPr>
      <w:r w:rsidRPr="00A640FC">
        <w:rPr>
          <w:rFonts w:ascii="Times New Roman" w:hAnsi="Times New Roman" w:cs="Times New Roman"/>
        </w:rPr>
        <w:br w:type="page"/>
      </w:r>
      <w:r>
        <w:rPr>
          <w:rFonts w:ascii="Times New Roman" w:hAnsi="Times New Roman" w:cs="Times New Roman"/>
          <w:sz w:val="20"/>
          <w:szCs w:val="20"/>
        </w:rPr>
        <w:lastRenderedPageBreak/>
        <w:t>Приложение №5</w:t>
      </w:r>
      <w:r w:rsidRPr="00257823">
        <w:rPr>
          <w:rFonts w:ascii="Times New Roman" w:hAnsi="Times New Roman" w:cs="Times New Roman"/>
          <w:sz w:val="20"/>
          <w:szCs w:val="20"/>
        </w:rPr>
        <w:t xml:space="preserve"> </w:t>
      </w:r>
    </w:p>
    <w:p w:rsidR="0081429B" w:rsidRPr="00257823" w:rsidRDefault="0081429B" w:rsidP="004E2A18">
      <w:pPr>
        <w:pStyle w:val="31"/>
        <w:spacing w:line="40" w:lineRule="atLeast"/>
        <w:jc w:val="right"/>
        <w:rPr>
          <w:rFonts w:ascii="Times New Roman" w:hAnsi="Times New Roman" w:cs="Times New Roman"/>
          <w:sz w:val="20"/>
          <w:szCs w:val="20"/>
        </w:rPr>
      </w:pPr>
      <w:r w:rsidRPr="00257823">
        <w:rPr>
          <w:rFonts w:ascii="Times New Roman" w:hAnsi="Times New Roman" w:cs="Times New Roman"/>
          <w:sz w:val="20"/>
          <w:szCs w:val="20"/>
        </w:rPr>
        <w:t>к постановлению</w:t>
      </w:r>
      <w:r>
        <w:rPr>
          <w:rFonts w:ascii="Times New Roman" w:hAnsi="Times New Roman" w:cs="Times New Roman"/>
          <w:sz w:val="20"/>
          <w:szCs w:val="20"/>
        </w:rPr>
        <w:t xml:space="preserve"> главы </w:t>
      </w:r>
      <w:r w:rsidRPr="00257823">
        <w:rPr>
          <w:rFonts w:ascii="Times New Roman" w:hAnsi="Times New Roman" w:cs="Times New Roman"/>
          <w:sz w:val="20"/>
          <w:szCs w:val="20"/>
        </w:rPr>
        <w:t xml:space="preserve"> администрации </w:t>
      </w:r>
      <w:r>
        <w:rPr>
          <w:rFonts w:ascii="Times New Roman" w:hAnsi="Times New Roman" w:cs="Times New Roman"/>
          <w:sz w:val="20"/>
          <w:szCs w:val="20"/>
        </w:rPr>
        <w:t xml:space="preserve">Филипповского муниципального образования </w:t>
      </w:r>
      <w:r w:rsidRPr="00257823">
        <w:rPr>
          <w:rFonts w:ascii="Times New Roman" w:hAnsi="Times New Roman" w:cs="Times New Roman"/>
          <w:sz w:val="20"/>
          <w:szCs w:val="20"/>
        </w:rPr>
        <w:t xml:space="preserve"> </w:t>
      </w:r>
    </w:p>
    <w:p w:rsidR="0081429B" w:rsidRPr="00257823" w:rsidRDefault="0081429B" w:rsidP="004E2A18">
      <w:pPr>
        <w:pStyle w:val="31"/>
        <w:spacing w:line="40" w:lineRule="atLeast"/>
        <w:jc w:val="right"/>
        <w:rPr>
          <w:rFonts w:ascii="Times New Roman" w:hAnsi="Times New Roman" w:cs="Times New Roman"/>
          <w:sz w:val="20"/>
          <w:szCs w:val="20"/>
        </w:rPr>
      </w:pPr>
      <w:r w:rsidRPr="00257823">
        <w:rPr>
          <w:rFonts w:ascii="Times New Roman" w:hAnsi="Times New Roman" w:cs="Times New Roman"/>
          <w:sz w:val="20"/>
          <w:szCs w:val="20"/>
        </w:rPr>
        <w:t xml:space="preserve">от </w:t>
      </w:r>
      <w:r>
        <w:rPr>
          <w:rFonts w:ascii="Times New Roman" w:hAnsi="Times New Roman" w:cs="Times New Roman"/>
          <w:sz w:val="20"/>
          <w:szCs w:val="20"/>
        </w:rPr>
        <w:t xml:space="preserve"> 26.04.</w:t>
      </w:r>
      <w:r w:rsidRPr="00257823">
        <w:rPr>
          <w:rFonts w:ascii="Times New Roman" w:hAnsi="Times New Roman" w:cs="Times New Roman"/>
          <w:sz w:val="20"/>
          <w:szCs w:val="20"/>
        </w:rPr>
        <w:t xml:space="preserve">2013г. № </w:t>
      </w:r>
      <w:r>
        <w:rPr>
          <w:rFonts w:ascii="Times New Roman" w:hAnsi="Times New Roman" w:cs="Times New Roman"/>
          <w:sz w:val="20"/>
          <w:szCs w:val="20"/>
        </w:rPr>
        <w:t>26</w:t>
      </w:r>
    </w:p>
    <w:p w:rsidR="0081429B" w:rsidRPr="00257823" w:rsidRDefault="0081429B" w:rsidP="004E2A18">
      <w:pPr>
        <w:autoSpaceDE w:val="0"/>
        <w:autoSpaceDN w:val="0"/>
        <w:adjustRightInd w:val="0"/>
        <w:spacing w:line="40" w:lineRule="atLeast"/>
        <w:ind w:firstLine="540"/>
        <w:jc w:val="right"/>
        <w:rPr>
          <w:sz w:val="20"/>
          <w:szCs w:val="20"/>
        </w:rPr>
      </w:pPr>
    </w:p>
    <w:p w:rsidR="0081429B" w:rsidRPr="008740C8" w:rsidRDefault="0081429B" w:rsidP="00257823">
      <w:pPr>
        <w:autoSpaceDE w:val="0"/>
        <w:autoSpaceDN w:val="0"/>
        <w:adjustRightInd w:val="0"/>
        <w:spacing w:line="40" w:lineRule="atLeast"/>
        <w:jc w:val="right"/>
      </w:pPr>
    </w:p>
    <w:p w:rsidR="0081429B" w:rsidRPr="008740C8" w:rsidRDefault="0081429B" w:rsidP="00257823">
      <w:pPr>
        <w:autoSpaceDE w:val="0"/>
        <w:autoSpaceDN w:val="0"/>
        <w:adjustRightInd w:val="0"/>
        <w:spacing w:line="40" w:lineRule="atLeast"/>
        <w:jc w:val="center"/>
        <w:rPr>
          <w:b/>
          <w:bCs/>
          <w:u w:val="single"/>
        </w:rPr>
      </w:pPr>
      <w:r w:rsidRPr="008740C8">
        <w:rPr>
          <w:b/>
          <w:bCs/>
          <w:u w:val="single"/>
        </w:rPr>
        <w:t xml:space="preserve">В Администрацию </w:t>
      </w:r>
      <w:r>
        <w:rPr>
          <w:b/>
          <w:bCs/>
          <w:u w:val="single"/>
        </w:rPr>
        <w:t xml:space="preserve">   Филипповского муниципального образования</w:t>
      </w:r>
    </w:p>
    <w:p w:rsidR="0081429B" w:rsidRDefault="0081429B" w:rsidP="00257823">
      <w:pPr>
        <w:autoSpaceDE w:val="0"/>
        <w:autoSpaceDN w:val="0"/>
        <w:adjustRightInd w:val="0"/>
        <w:spacing w:line="40" w:lineRule="atLeast"/>
        <w:rPr>
          <w:b/>
          <w:bCs/>
          <w:u w:val="single"/>
        </w:rPr>
      </w:pPr>
    </w:p>
    <w:p w:rsidR="0081429B" w:rsidRPr="008740C8" w:rsidRDefault="0081429B" w:rsidP="00257823">
      <w:pPr>
        <w:autoSpaceDE w:val="0"/>
        <w:autoSpaceDN w:val="0"/>
        <w:adjustRightInd w:val="0"/>
        <w:spacing w:line="40" w:lineRule="atLeast"/>
        <w:rPr>
          <w:b/>
          <w:bCs/>
          <w:u w:val="single"/>
        </w:rPr>
      </w:pPr>
    </w:p>
    <w:p w:rsidR="0081429B" w:rsidRPr="008740C8" w:rsidRDefault="0081429B" w:rsidP="00257823">
      <w:pPr>
        <w:autoSpaceDE w:val="0"/>
        <w:autoSpaceDN w:val="0"/>
        <w:adjustRightInd w:val="0"/>
        <w:spacing w:line="40" w:lineRule="atLeast"/>
        <w:jc w:val="center"/>
        <w:rPr>
          <w:b/>
          <w:bCs/>
        </w:rPr>
      </w:pPr>
      <w:r w:rsidRPr="008740C8">
        <w:rPr>
          <w:b/>
          <w:bCs/>
        </w:rPr>
        <w:t>СПРАВКА</w:t>
      </w:r>
    </w:p>
    <w:p w:rsidR="0081429B" w:rsidRPr="008740C8" w:rsidRDefault="0081429B" w:rsidP="00257823">
      <w:pPr>
        <w:autoSpaceDE w:val="0"/>
        <w:autoSpaceDN w:val="0"/>
        <w:adjustRightInd w:val="0"/>
        <w:spacing w:line="40" w:lineRule="atLeast"/>
        <w:jc w:val="center"/>
      </w:pPr>
      <w:r w:rsidRPr="008740C8">
        <w:rPr>
          <w:b/>
          <w:bCs/>
        </w:rPr>
        <w:t xml:space="preserve">о доходах, об имуществе и обязательствах имущественного характера супруги (супруга) и несовершеннолетних детей руководителя муниципального </w:t>
      </w:r>
      <w:r>
        <w:rPr>
          <w:b/>
          <w:bCs/>
        </w:rPr>
        <w:t xml:space="preserve"> </w:t>
      </w:r>
      <w:r w:rsidRPr="008740C8">
        <w:rPr>
          <w:b/>
          <w:bCs/>
        </w:rPr>
        <w:t xml:space="preserve">учреждения </w:t>
      </w:r>
      <w:r>
        <w:rPr>
          <w:b/>
          <w:bCs/>
        </w:rPr>
        <w:t xml:space="preserve">Филипповского муниципального образования </w:t>
      </w:r>
      <w:r w:rsidRPr="008740C8">
        <w:t xml:space="preserve"> </w:t>
      </w:r>
      <w:hyperlink r:id="rId6" w:history="1">
        <w:r w:rsidRPr="008740C8">
          <w:t>&lt;1&gt;</w:t>
        </w:r>
      </w:hyperlink>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 xml:space="preserve">    Я, _______________________________________________________________________</w:t>
      </w:r>
    </w:p>
    <w:p w:rsidR="0081429B" w:rsidRPr="008740C8" w:rsidRDefault="0081429B" w:rsidP="00257823">
      <w:pPr>
        <w:autoSpaceDE w:val="0"/>
        <w:autoSpaceDN w:val="0"/>
        <w:adjustRightInd w:val="0"/>
        <w:spacing w:line="40" w:lineRule="atLeast"/>
        <w:jc w:val="center"/>
      </w:pPr>
      <w:r w:rsidRPr="008740C8">
        <w:t>(фамилия, имя, отчество, дата рождения)</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proofErr w:type="gramStart"/>
      <w:r w:rsidRPr="008740C8">
        <w:t>проживающий</w:t>
      </w:r>
      <w:proofErr w:type="gramEnd"/>
      <w:r w:rsidRPr="008740C8">
        <w:t xml:space="preserve"> по адресу: ____________________________________________________</w:t>
      </w:r>
    </w:p>
    <w:p w:rsidR="0081429B" w:rsidRPr="008740C8" w:rsidRDefault="0081429B" w:rsidP="00257823">
      <w:pPr>
        <w:autoSpaceDE w:val="0"/>
        <w:autoSpaceDN w:val="0"/>
        <w:adjustRightInd w:val="0"/>
        <w:spacing w:line="40" w:lineRule="atLeast"/>
        <w:jc w:val="center"/>
      </w:pPr>
      <w:r w:rsidRPr="008740C8">
        <w:t>(адрес места жительства)</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___________________________________________________________________________</w:t>
      </w:r>
    </w:p>
    <w:p w:rsidR="0081429B" w:rsidRPr="008740C8" w:rsidRDefault="0081429B" w:rsidP="00257823">
      <w:pPr>
        <w:autoSpaceDE w:val="0"/>
        <w:autoSpaceDN w:val="0"/>
        <w:adjustRightInd w:val="0"/>
        <w:spacing w:line="40" w:lineRule="atLeast"/>
      </w:pPr>
      <w:r w:rsidRPr="008740C8">
        <w:t xml:space="preserve">сообщаю  сведения о доходах за отчетный период с  1  января 20__ г.  по  31 декабря 20__ г. </w:t>
      </w:r>
      <w:proofErr w:type="gramStart"/>
      <w:r w:rsidRPr="008740C8">
        <w:t>моей</w:t>
      </w:r>
      <w:proofErr w:type="gramEnd"/>
      <w:r w:rsidRPr="008740C8">
        <w:t xml:space="preserve"> (моего)</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w:t>
      </w:r>
    </w:p>
    <w:p w:rsidR="0081429B" w:rsidRPr="008740C8" w:rsidRDefault="0081429B" w:rsidP="00257823">
      <w:pPr>
        <w:autoSpaceDE w:val="0"/>
        <w:autoSpaceDN w:val="0"/>
        <w:adjustRightInd w:val="0"/>
        <w:spacing w:line="40" w:lineRule="atLeast"/>
      </w:pPr>
      <w:r w:rsidRPr="008740C8">
        <w:t xml:space="preserve"> супруги (супруга), несовершеннолетней дочери, несовершеннолетнего сына</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p>
    <w:p w:rsidR="0081429B" w:rsidRPr="008740C8" w:rsidRDefault="0081429B" w:rsidP="00257823">
      <w:pPr>
        <w:autoSpaceDE w:val="0"/>
        <w:autoSpaceDN w:val="0"/>
        <w:adjustRightInd w:val="0"/>
        <w:spacing w:line="40" w:lineRule="atLeast"/>
        <w:jc w:val="center"/>
      </w:pPr>
      <w:r w:rsidRPr="008740C8">
        <w:t>(фамилия, имя, отчество, дата рождения)</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p>
    <w:p w:rsidR="0081429B" w:rsidRPr="008740C8" w:rsidRDefault="0081429B" w:rsidP="00257823">
      <w:pPr>
        <w:autoSpaceDE w:val="0"/>
        <w:autoSpaceDN w:val="0"/>
        <w:adjustRightInd w:val="0"/>
        <w:spacing w:line="40" w:lineRule="atLeast"/>
        <w:jc w:val="center"/>
      </w:pPr>
      <w:r w:rsidRPr="008740C8">
        <w:t>(основное место работы или службы, занимаемая должность,</w:t>
      </w:r>
      <w:r w:rsidRPr="008740C8">
        <w:br/>
        <w:t>в случае отсутствия основного места работы или службы - род занятий)</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об имуществе, о кладах в банках, ценных бумагах, об обязательствах имущественного характера по состоянию на конец отчетного периода (на отчетную дату).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rPr>
          <w:b/>
          <w:bCs/>
        </w:rPr>
        <w:t>Раздел 1. Сведения о доходах</w:t>
      </w:r>
      <w:r w:rsidRPr="008740C8">
        <w:t xml:space="preserve"> </w:t>
      </w:r>
      <w:hyperlink w:anchor="Par130" w:history="1">
        <w:r w:rsidRPr="008740C8">
          <w:t>&lt;1&gt;</w:t>
        </w:r>
      </w:hyperlink>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705"/>
        <w:gridCol w:w="3191"/>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5705" w:type="dxa"/>
          </w:tcPr>
          <w:p w:rsidR="0081429B" w:rsidRPr="00862F4A" w:rsidRDefault="0081429B" w:rsidP="00257823">
            <w:pPr>
              <w:autoSpaceDE w:val="0"/>
              <w:autoSpaceDN w:val="0"/>
              <w:adjustRightInd w:val="0"/>
              <w:spacing w:line="40" w:lineRule="atLeast"/>
              <w:jc w:val="center"/>
            </w:pPr>
            <w:r w:rsidRPr="00862F4A">
              <w:t>Вид дохода</w:t>
            </w:r>
          </w:p>
        </w:tc>
        <w:tc>
          <w:tcPr>
            <w:tcW w:w="3191" w:type="dxa"/>
          </w:tcPr>
          <w:p w:rsidR="0081429B" w:rsidRPr="00862F4A" w:rsidRDefault="0081429B" w:rsidP="00257823">
            <w:pPr>
              <w:autoSpaceDE w:val="0"/>
              <w:autoSpaceDN w:val="0"/>
              <w:adjustRightInd w:val="0"/>
              <w:spacing w:line="40" w:lineRule="atLeast"/>
              <w:jc w:val="center"/>
            </w:pPr>
            <w:r w:rsidRPr="00862F4A">
              <w:t>Величина дохода &lt;2&gt;</w:t>
            </w:r>
          </w:p>
          <w:p w:rsidR="0081429B" w:rsidRPr="00862F4A" w:rsidRDefault="0081429B" w:rsidP="00257823">
            <w:pPr>
              <w:autoSpaceDE w:val="0"/>
              <w:autoSpaceDN w:val="0"/>
              <w:adjustRightInd w:val="0"/>
              <w:spacing w:line="40" w:lineRule="atLeast"/>
              <w:jc w:val="center"/>
            </w:pPr>
            <w:r w:rsidRPr="00862F4A">
              <w:t>(рублей)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5705" w:type="dxa"/>
          </w:tcPr>
          <w:p w:rsidR="0081429B" w:rsidRPr="00862F4A" w:rsidRDefault="0081429B" w:rsidP="00257823">
            <w:pPr>
              <w:autoSpaceDE w:val="0"/>
              <w:autoSpaceDN w:val="0"/>
              <w:adjustRightInd w:val="0"/>
              <w:spacing w:line="40" w:lineRule="atLeast"/>
            </w:pPr>
            <w:r w:rsidRPr="00862F4A">
              <w:t>Доход по основному месту работы</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5705" w:type="dxa"/>
          </w:tcPr>
          <w:p w:rsidR="0081429B" w:rsidRPr="00862F4A" w:rsidRDefault="0081429B" w:rsidP="00257823">
            <w:pPr>
              <w:autoSpaceDE w:val="0"/>
              <w:autoSpaceDN w:val="0"/>
              <w:adjustRightInd w:val="0"/>
              <w:spacing w:line="40" w:lineRule="atLeast"/>
            </w:pPr>
            <w:r w:rsidRPr="00862F4A">
              <w:t>Доход от педагогической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5705" w:type="dxa"/>
          </w:tcPr>
          <w:p w:rsidR="0081429B" w:rsidRPr="00862F4A" w:rsidRDefault="0081429B" w:rsidP="00257823">
            <w:pPr>
              <w:autoSpaceDE w:val="0"/>
              <w:autoSpaceDN w:val="0"/>
              <w:adjustRightInd w:val="0"/>
              <w:spacing w:line="40" w:lineRule="atLeast"/>
            </w:pPr>
            <w:r w:rsidRPr="00862F4A">
              <w:t>Доход от научной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5705" w:type="dxa"/>
          </w:tcPr>
          <w:p w:rsidR="0081429B" w:rsidRPr="00862F4A" w:rsidRDefault="0081429B" w:rsidP="00257823">
            <w:pPr>
              <w:autoSpaceDE w:val="0"/>
              <w:autoSpaceDN w:val="0"/>
              <w:adjustRightInd w:val="0"/>
              <w:spacing w:line="40" w:lineRule="atLeast"/>
            </w:pPr>
            <w:r w:rsidRPr="00862F4A">
              <w:t>Доход от иной творческой деятельности</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5705" w:type="dxa"/>
          </w:tcPr>
          <w:p w:rsidR="0081429B" w:rsidRPr="00862F4A" w:rsidRDefault="0081429B" w:rsidP="00257823">
            <w:pPr>
              <w:autoSpaceDE w:val="0"/>
              <w:autoSpaceDN w:val="0"/>
              <w:adjustRightInd w:val="0"/>
              <w:spacing w:line="40" w:lineRule="atLeast"/>
            </w:pPr>
            <w:r w:rsidRPr="00862F4A">
              <w:t>Доход от вкладов в банках и иных кредитных организациях</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5705" w:type="dxa"/>
          </w:tcPr>
          <w:p w:rsidR="0081429B" w:rsidRPr="00862F4A" w:rsidRDefault="0081429B" w:rsidP="00257823">
            <w:pPr>
              <w:autoSpaceDE w:val="0"/>
              <w:autoSpaceDN w:val="0"/>
              <w:adjustRightInd w:val="0"/>
              <w:spacing w:line="40" w:lineRule="atLeast"/>
            </w:pPr>
            <w:r w:rsidRPr="00862F4A">
              <w:t>Доход от ценных бумаг и долей участия в  коммерческих организациях</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7.</w:t>
            </w:r>
          </w:p>
        </w:tc>
        <w:tc>
          <w:tcPr>
            <w:tcW w:w="5705" w:type="dxa"/>
          </w:tcPr>
          <w:p w:rsidR="0081429B" w:rsidRPr="00862F4A" w:rsidRDefault="0081429B" w:rsidP="00257823">
            <w:pPr>
              <w:autoSpaceDE w:val="0"/>
              <w:autoSpaceDN w:val="0"/>
              <w:adjustRightInd w:val="0"/>
              <w:spacing w:line="40" w:lineRule="atLeast"/>
            </w:pPr>
            <w:r w:rsidRPr="00862F4A">
              <w:t>Иные доходы (указать вид дохода):</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1)</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2)</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5705" w:type="dxa"/>
          </w:tcPr>
          <w:p w:rsidR="0081429B" w:rsidRPr="00862F4A" w:rsidRDefault="0081429B" w:rsidP="00257823">
            <w:pPr>
              <w:autoSpaceDE w:val="0"/>
              <w:autoSpaceDN w:val="0"/>
              <w:adjustRightInd w:val="0"/>
              <w:spacing w:line="40" w:lineRule="atLeast"/>
            </w:pPr>
            <w:r w:rsidRPr="00862F4A">
              <w:t>3)</w:t>
            </w:r>
          </w:p>
        </w:tc>
        <w:tc>
          <w:tcPr>
            <w:tcW w:w="3191"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8.</w:t>
            </w:r>
          </w:p>
        </w:tc>
        <w:tc>
          <w:tcPr>
            <w:tcW w:w="5705" w:type="dxa"/>
          </w:tcPr>
          <w:p w:rsidR="0081429B" w:rsidRPr="00862F4A" w:rsidRDefault="0081429B" w:rsidP="00257823">
            <w:pPr>
              <w:autoSpaceDE w:val="0"/>
              <w:autoSpaceDN w:val="0"/>
              <w:adjustRightInd w:val="0"/>
              <w:spacing w:line="40" w:lineRule="atLeast"/>
            </w:pPr>
            <w:r w:rsidRPr="00862F4A">
              <w:t>Итого доход за отчетный период</w:t>
            </w:r>
          </w:p>
        </w:tc>
        <w:tc>
          <w:tcPr>
            <w:tcW w:w="3191"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ind w:firstLine="540"/>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доходы (включая  пенсии,  пособия и иные выплаты) за отчетный период.</w:t>
      </w:r>
    </w:p>
    <w:p w:rsidR="0081429B" w:rsidRPr="008740C8" w:rsidRDefault="0081429B" w:rsidP="00257823">
      <w:pPr>
        <w:autoSpaceDE w:val="0"/>
        <w:autoSpaceDN w:val="0"/>
        <w:adjustRightInd w:val="0"/>
        <w:spacing w:line="40" w:lineRule="atLeast"/>
        <w:ind w:firstLine="708"/>
      </w:pPr>
      <w:r w:rsidRPr="008740C8">
        <w:lastRenderedPageBreak/>
        <w:t>&lt;2&gt; Доход, полученный в иностранной валюте, указывается в рублях по курсу Банка России на дату получения дохода.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2. Сведения об имуществе</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2.1. Недвижимое имущество</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694"/>
        <w:gridCol w:w="2126"/>
        <w:gridCol w:w="2268"/>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694" w:type="dxa"/>
          </w:tcPr>
          <w:p w:rsidR="0081429B" w:rsidRPr="00862F4A" w:rsidRDefault="0081429B" w:rsidP="00257823">
            <w:pPr>
              <w:autoSpaceDE w:val="0"/>
              <w:autoSpaceDN w:val="0"/>
              <w:adjustRightInd w:val="0"/>
              <w:spacing w:line="40" w:lineRule="atLeast"/>
              <w:jc w:val="center"/>
            </w:pPr>
            <w:r w:rsidRPr="00862F4A">
              <w:t>Вид и наименование имущества</w:t>
            </w:r>
          </w:p>
        </w:tc>
        <w:tc>
          <w:tcPr>
            <w:tcW w:w="2126" w:type="dxa"/>
          </w:tcPr>
          <w:p w:rsidR="0081429B" w:rsidRPr="00862F4A" w:rsidRDefault="0081429B" w:rsidP="00257823">
            <w:pPr>
              <w:autoSpaceDE w:val="0"/>
              <w:autoSpaceDN w:val="0"/>
              <w:adjustRightInd w:val="0"/>
              <w:spacing w:line="40" w:lineRule="atLeast"/>
              <w:jc w:val="center"/>
            </w:pPr>
          </w:p>
        </w:tc>
        <w:tc>
          <w:tcPr>
            <w:tcW w:w="2268" w:type="dxa"/>
          </w:tcPr>
          <w:p w:rsidR="0081429B" w:rsidRPr="00862F4A" w:rsidRDefault="0081429B" w:rsidP="00257823">
            <w:pPr>
              <w:autoSpaceDE w:val="0"/>
              <w:autoSpaceDN w:val="0"/>
              <w:adjustRightInd w:val="0"/>
              <w:spacing w:line="40" w:lineRule="atLeast"/>
              <w:jc w:val="center"/>
            </w:pPr>
          </w:p>
        </w:tc>
        <w:tc>
          <w:tcPr>
            <w:tcW w:w="1808" w:type="dxa"/>
          </w:tcPr>
          <w:p w:rsidR="0081429B" w:rsidRPr="00862F4A" w:rsidRDefault="0081429B" w:rsidP="00257823">
            <w:pPr>
              <w:autoSpaceDE w:val="0"/>
              <w:autoSpaceDN w:val="0"/>
              <w:adjustRightInd w:val="0"/>
              <w:spacing w:line="40" w:lineRule="atLeast"/>
              <w:jc w:val="center"/>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2694" w:type="dxa"/>
          </w:tcPr>
          <w:p w:rsidR="0081429B" w:rsidRPr="00862F4A" w:rsidRDefault="0081429B" w:rsidP="00257823">
            <w:pPr>
              <w:autoSpaceDE w:val="0"/>
              <w:autoSpaceDN w:val="0"/>
              <w:adjustRightInd w:val="0"/>
              <w:spacing w:line="40" w:lineRule="atLeast"/>
            </w:pPr>
            <w:r w:rsidRPr="00862F4A">
              <w:t xml:space="preserve">Земельные участки </w:t>
            </w:r>
            <w:hyperlink w:anchor="Par203" w:history="1">
              <w:r w:rsidRPr="00862F4A">
                <w:t>&lt;2&gt;</w:t>
              </w:r>
            </w:hyperlink>
            <w:r w:rsidRPr="00862F4A">
              <w:t>:</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2694" w:type="dxa"/>
          </w:tcPr>
          <w:p w:rsidR="0081429B" w:rsidRPr="00862F4A" w:rsidRDefault="0081429B" w:rsidP="00257823">
            <w:pPr>
              <w:autoSpaceDE w:val="0"/>
              <w:autoSpaceDN w:val="0"/>
              <w:adjustRightInd w:val="0"/>
              <w:spacing w:line="40" w:lineRule="atLeast"/>
            </w:pPr>
            <w:r w:rsidRPr="00862F4A">
              <w:t>Жилые дома:</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694" w:type="dxa"/>
          </w:tcPr>
          <w:p w:rsidR="0081429B" w:rsidRPr="00862F4A" w:rsidRDefault="0081429B" w:rsidP="00257823">
            <w:pPr>
              <w:autoSpaceDE w:val="0"/>
              <w:autoSpaceDN w:val="0"/>
              <w:adjustRightInd w:val="0"/>
              <w:spacing w:line="40" w:lineRule="atLeast"/>
            </w:pPr>
            <w:r w:rsidRPr="00862F4A">
              <w:t>Квартиры:</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2694" w:type="dxa"/>
          </w:tcPr>
          <w:p w:rsidR="0081429B" w:rsidRPr="00862F4A" w:rsidRDefault="0081429B" w:rsidP="00257823">
            <w:pPr>
              <w:autoSpaceDE w:val="0"/>
              <w:autoSpaceDN w:val="0"/>
              <w:adjustRightInd w:val="0"/>
              <w:spacing w:line="40" w:lineRule="atLeast"/>
            </w:pPr>
            <w:r w:rsidRPr="00862F4A">
              <w:t>Дачи:</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2694" w:type="dxa"/>
          </w:tcPr>
          <w:p w:rsidR="0081429B" w:rsidRPr="00862F4A" w:rsidRDefault="0081429B" w:rsidP="00257823">
            <w:pPr>
              <w:autoSpaceDE w:val="0"/>
              <w:autoSpaceDN w:val="0"/>
              <w:adjustRightInd w:val="0"/>
              <w:spacing w:line="40" w:lineRule="atLeast"/>
            </w:pPr>
            <w:r w:rsidRPr="00862F4A">
              <w:t>Гаражи:</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2694" w:type="dxa"/>
          </w:tcPr>
          <w:p w:rsidR="0081429B" w:rsidRPr="00862F4A" w:rsidRDefault="0081429B" w:rsidP="00257823">
            <w:pPr>
              <w:autoSpaceDE w:val="0"/>
              <w:autoSpaceDN w:val="0"/>
              <w:adjustRightInd w:val="0"/>
              <w:spacing w:line="40" w:lineRule="atLeast"/>
            </w:pPr>
            <w:r w:rsidRPr="00862F4A">
              <w:t>Иное недвижимое имущество:</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1)</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rPr>
          <w:trHeight w:val="292"/>
        </w:trPr>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2)</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r w:rsidRPr="00862F4A">
              <w:t>3)</w:t>
            </w: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2694"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81429B" w:rsidRPr="008740C8" w:rsidRDefault="0081429B" w:rsidP="00257823">
      <w:pPr>
        <w:autoSpaceDE w:val="0"/>
        <w:autoSpaceDN w:val="0"/>
        <w:adjustRightInd w:val="0"/>
        <w:spacing w:line="40" w:lineRule="atLeast"/>
        <w:ind w:firstLine="708"/>
      </w:pPr>
      <w:r w:rsidRPr="008740C8">
        <w:t>&lt;2</w:t>
      </w:r>
      <w:proofErr w:type="gramStart"/>
      <w:r w:rsidRPr="008740C8">
        <w:t>&gt; У</w:t>
      </w:r>
      <w:proofErr w:type="gramEnd"/>
      <w:r w:rsidRPr="008740C8">
        <w:t>казывается вид земельного участка (пая, доли): под индивидуальное жилищное строительство, дачный, садовый, приусадебный, огородный и др.</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2.2. Транспортные средства</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686"/>
        <w:gridCol w:w="2551"/>
        <w:gridCol w:w="2659"/>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3686" w:type="dxa"/>
          </w:tcPr>
          <w:p w:rsidR="0081429B" w:rsidRPr="00862F4A" w:rsidRDefault="0081429B" w:rsidP="00257823">
            <w:pPr>
              <w:autoSpaceDE w:val="0"/>
              <w:autoSpaceDN w:val="0"/>
              <w:adjustRightInd w:val="0"/>
              <w:spacing w:line="40" w:lineRule="atLeast"/>
              <w:jc w:val="center"/>
            </w:pPr>
            <w:r w:rsidRPr="00862F4A">
              <w:t>Вид и марка транспортного средства</w:t>
            </w:r>
          </w:p>
        </w:tc>
        <w:tc>
          <w:tcPr>
            <w:tcW w:w="2551" w:type="dxa"/>
          </w:tcPr>
          <w:p w:rsidR="0081429B" w:rsidRPr="00862F4A" w:rsidRDefault="0081429B" w:rsidP="00257823">
            <w:pPr>
              <w:autoSpaceDE w:val="0"/>
              <w:autoSpaceDN w:val="0"/>
              <w:adjustRightInd w:val="0"/>
              <w:spacing w:line="40" w:lineRule="atLeast"/>
              <w:jc w:val="center"/>
            </w:pPr>
            <w:r w:rsidRPr="00862F4A">
              <w:t>Вид собственности</w:t>
            </w:r>
          </w:p>
          <w:p w:rsidR="0081429B" w:rsidRPr="00862F4A" w:rsidRDefault="0075793E" w:rsidP="00257823">
            <w:pPr>
              <w:autoSpaceDE w:val="0"/>
              <w:autoSpaceDN w:val="0"/>
              <w:adjustRightInd w:val="0"/>
              <w:spacing w:line="40" w:lineRule="atLeast"/>
              <w:jc w:val="center"/>
            </w:pPr>
            <w:hyperlink w:anchor="Par265" w:history="1">
              <w:r w:rsidR="0081429B" w:rsidRPr="00862F4A">
                <w:t>&lt;1&gt;</w:t>
              </w:r>
            </w:hyperlink>
          </w:p>
        </w:tc>
        <w:tc>
          <w:tcPr>
            <w:tcW w:w="2659" w:type="dxa"/>
          </w:tcPr>
          <w:p w:rsidR="0081429B" w:rsidRPr="00862F4A" w:rsidRDefault="0081429B" w:rsidP="00257823">
            <w:pPr>
              <w:autoSpaceDE w:val="0"/>
              <w:autoSpaceDN w:val="0"/>
              <w:adjustRightInd w:val="0"/>
              <w:spacing w:line="40" w:lineRule="atLeast"/>
              <w:jc w:val="center"/>
            </w:pPr>
            <w:r w:rsidRPr="00862F4A">
              <w:t>Место регистрации</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3686" w:type="dxa"/>
          </w:tcPr>
          <w:p w:rsidR="0081429B" w:rsidRPr="00862F4A" w:rsidRDefault="0081429B" w:rsidP="00257823">
            <w:pPr>
              <w:autoSpaceDE w:val="0"/>
              <w:autoSpaceDN w:val="0"/>
              <w:adjustRightInd w:val="0"/>
              <w:spacing w:line="40" w:lineRule="atLeast"/>
            </w:pPr>
            <w:r w:rsidRPr="00862F4A">
              <w:t>Автомобили легковые:</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lastRenderedPageBreak/>
              <w:t>2.</w:t>
            </w:r>
          </w:p>
        </w:tc>
        <w:tc>
          <w:tcPr>
            <w:tcW w:w="3686" w:type="dxa"/>
          </w:tcPr>
          <w:p w:rsidR="0081429B" w:rsidRPr="00862F4A" w:rsidRDefault="0081429B" w:rsidP="00257823">
            <w:pPr>
              <w:autoSpaceDE w:val="0"/>
              <w:autoSpaceDN w:val="0"/>
              <w:adjustRightInd w:val="0"/>
              <w:spacing w:line="40" w:lineRule="atLeast"/>
            </w:pPr>
            <w:r w:rsidRPr="00862F4A">
              <w:t>Автомобили грузовые:</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3686" w:type="dxa"/>
          </w:tcPr>
          <w:p w:rsidR="0081429B" w:rsidRPr="00862F4A" w:rsidRDefault="0081429B" w:rsidP="00257823">
            <w:pPr>
              <w:autoSpaceDE w:val="0"/>
              <w:autoSpaceDN w:val="0"/>
              <w:adjustRightInd w:val="0"/>
              <w:spacing w:line="40" w:lineRule="atLeast"/>
            </w:pPr>
            <w:r w:rsidRPr="00862F4A">
              <w:t>Автоприцепы:</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3686" w:type="dxa"/>
          </w:tcPr>
          <w:p w:rsidR="0081429B" w:rsidRPr="00862F4A" w:rsidRDefault="0081429B" w:rsidP="00257823">
            <w:pPr>
              <w:autoSpaceDE w:val="0"/>
              <w:autoSpaceDN w:val="0"/>
              <w:adjustRightInd w:val="0"/>
              <w:spacing w:line="40" w:lineRule="atLeast"/>
            </w:pPr>
            <w:proofErr w:type="spellStart"/>
            <w:r w:rsidRPr="00862F4A">
              <w:t>Мототранспортные</w:t>
            </w:r>
            <w:proofErr w:type="spellEnd"/>
            <w:r w:rsidRPr="00862F4A">
              <w:t xml:space="preserve"> средства: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3686" w:type="dxa"/>
          </w:tcPr>
          <w:p w:rsidR="0081429B" w:rsidRPr="00862F4A" w:rsidRDefault="0081429B" w:rsidP="00257823">
            <w:pPr>
              <w:autoSpaceDE w:val="0"/>
              <w:autoSpaceDN w:val="0"/>
              <w:adjustRightInd w:val="0"/>
              <w:spacing w:line="40" w:lineRule="atLeast"/>
            </w:pPr>
            <w:r w:rsidRPr="00862F4A">
              <w:t>Сельскохозяйственная техника: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3686" w:type="dxa"/>
          </w:tcPr>
          <w:p w:rsidR="0081429B" w:rsidRPr="00862F4A" w:rsidRDefault="0081429B" w:rsidP="00257823">
            <w:pPr>
              <w:autoSpaceDE w:val="0"/>
              <w:autoSpaceDN w:val="0"/>
              <w:adjustRightInd w:val="0"/>
              <w:spacing w:line="40" w:lineRule="atLeast"/>
            </w:pPr>
            <w:r w:rsidRPr="00862F4A">
              <w:t>Водный транспорт:</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7.</w:t>
            </w:r>
          </w:p>
        </w:tc>
        <w:tc>
          <w:tcPr>
            <w:tcW w:w="3686" w:type="dxa"/>
          </w:tcPr>
          <w:p w:rsidR="0081429B" w:rsidRPr="00862F4A" w:rsidRDefault="0081429B" w:rsidP="00257823">
            <w:pPr>
              <w:autoSpaceDE w:val="0"/>
              <w:autoSpaceDN w:val="0"/>
              <w:adjustRightInd w:val="0"/>
              <w:spacing w:line="40" w:lineRule="atLeast"/>
            </w:pPr>
            <w:r w:rsidRPr="00862F4A">
              <w:t>Воздушный транспорт:</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8.</w:t>
            </w:r>
          </w:p>
        </w:tc>
        <w:tc>
          <w:tcPr>
            <w:tcW w:w="3686" w:type="dxa"/>
          </w:tcPr>
          <w:p w:rsidR="0081429B" w:rsidRPr="00862F4A" w:rsidRDefault="0081429B" w:rsidP="00257823">
            <w:pPr>
              <w:autoSpaceDE w:val="0"/>
              <w:autoSpaceDN w:val="0"/>
              <w:adjustRightInd w:val="0"/>
              <w:spacing w:line="40" w:lineRule="atLeast"/>
            </w:pPr>
            <w:r w:rsidRPr="00862F4A">
              <w:t>Иные транспортные средства:</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1)</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686" w:type="dxa"/>
          </w:tcPr>
          <w:p w:rsidR="0081429B" w:rsidRPr="00862F4A" w:rsidRDefault="0081429B" w:rsidP="00257823">
            <w:pPr>
              <w:autoSpaceDE w:val="0"/>
              <w:autoSpaceDN w:val="0"/>
              <w:adjustRightInd w:val="0"/>
              <w:spacing w:line="40" w:lineRule="atLeast"/>
            </w:pPr>
            <w:r w:rsidRPr="00862F4A">
              <w:t>2)</w:t>
            </w:r>
          </w:p>
        </w:tc>
        <w:tc>
          <w:tcPr>
            <w:tcW w:w="2551" w:type="dxa"/>
          </w:tcPr>
          <w:p w:rsidR="0081429B" w:rsidRPr="00862F4A" w:rsidRDefault="0081429B" w:rsidP="00257823">
            <w:pPr>
              <w:autoSpaceDE w:val="0"/>
              <w:autoSpaceDN w:val="0"/>
              <w:adjustRightInd w:val="0"/>
              <w:spacing w:line="40" w:lineRule="atLeast"/>
            </w:pPr>
          </w:p>
        </w:tc>
        <w:tc>
          <w:tcPr>
            <w:tcW w:w="2659"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3. Сведения о денежных средствах, находящихся на счетах в банках и иных кредитных организациях</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19"/>
        <w:gridCol w:w="1417"/>
        <w:gridCol w:w="1560"/>
        <w:gridCol w:w="992"/>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3119" w:type="dxa"/>
          </w:tcPr>
          <w:p w:rsidR="0081429B" w:rsidRPr="00862F4A" w:rsidRDefault="0081429B" w:rsidP="00257823">
            <w:pPr>
              <w:autoSpaceDE w:val="0"/>
              <w:autoSpaceDN w:val="0"/>
              <w:adjustRightInd w:val="0"/>
              <w:spacing w:line="40" w:lineRule="atLeast"/>
              <w:jc w:val="center"/>
            </w:pPr>
            <w:r w:rsidRPr="00862F4A">
              <w:t>Наименование и адрес банка или иной кредитной организации</w:t>
            </w:r>
          </w:p>
        </w:tc>
        <w:tc>
          <w:tcPr>
            <w:tcW w:w="1417" w:type="dxa"/>
          </w:tcPr>
          <w:p w:rsidR="0081429B" w:rsidRPr="00862F4A" w:rsidRDefault="0081429B" w:rsidP="00257823">
            <w:pPr>
              <w:autoSpaceDE w:val="0"/>
              <w:autoSpaceDN w:val="0"/>
              <w:adjustRightInd w:val="0"/>
              <w:spacing w:line="40" w:lineRule="atLeast"/>
              <w:jc w:val="center"/>
            </w:pPr>
            <w:r w:rsidRPr="00862F4A">
              <w:t xml:space="preserve">Вид и валюта счета </w:t>
            </w:r>
            <w:hyperlink w:anchor="Par289" w:history="1">
              <w:r w:rsidRPr="00862F4A">
                <w:t>&lt;1&gt;</w:t>
              </w:r>
            </w:hyperlink>
          </w:p>
        </w:tc>
        <w:tc>
          <w:tcPr>
            <w:tcW w:w="1560" w:type="dxa"/>
          </w:tcPr>
          <w:p w:rsidR="0081429B" w:rsidRPr="00862F4A" w:rsidRDefault="0081429B" w:rsidP="00257823">
            <w:pPr>
              <w:autoSpaceDE w:val="0"/>
              <w:autoSpaceDN w:val="0"/>
              <w:adjustRightInd w:val="0"/>
              <w:spacing w:line="40" w:lineRule="atLeast"/>
              <w:jc w:val="center"/>
            </w:pPr>
            <w:r w:rsidRPr="00862F4A">
              <w:t>Дата открытия счета</w:t>
            </w:r>
          </w:p>
        </w:tc>
        <w:tc>
          <w:tcPr>
            <w:tcW w:w="992" w:type="dxa"/>
          </w:tcPr>
          <w:p w:rsidR="0081429B" w:rsidRPr="00862F4A" w:rsidRDefault="0081429B" w:rsidP="00257823">
            <w:pPr>
              <w:autoSpaceDE w:val="0"/>
              <w:autoSpaceDN w:val="0"/>
              <w:adjustRightInd w:val="0"/>
              <w:spacing w:line="40" w:lineRule="atLeast"/>
              <w:jc w:val="center"/>
            </w:pPr>
            <w:r w:rsidRPr="00862F4A">
              <w:t>Номер счета</w:t>
            </w:r>
          </w:p>
        </w:tc>
        <w:tc>
          <w:tcPr>
            <w:tcW w:w="1808" w:type="dxa"/>
          </w:tcPr>
          <w:p w:rsidR="0081429B" w:rsidRPr="00862F4A" w:rsidRDefault="0081429B" w:rsidP="00257823">
            <w:pPr>
              <w:autoSpaceDE w:val="0"/>
              <w:autoSpaceDN w:val="0"/>
              <w:adjustRightInd w:val="0"/>
              <w:spacing w:line="40" w:lineRule="atLeast"/>
              <w:jc w:val="center"/>
            </w:pPr>
            <w:r w:rsidRPr="00862F4A">
              <w:t xml:space="preserve">Остаток на счете </w:t>
            </w:r>
          </w:p>
          <w:p w:rsidR="0081429B" w:rsidRPr="00862F4A" w:rsidRDefault="0075793E" w:rsidP="00257823">
            <w:pPr>
              <w:autoSpaceDE w:val="0"/>
              <w:autoSpaceDN w:val="0"/>
              <w:adjustRightInd w:val="0"/>
              <w:spacing w:line="40" w:lineRule="atLeast"/>
              <w:jc w:val="center"/>
            </w:pPr>
            <w:hyperlink w:anchor="Par291" w:history="1">
              <w:r w:rsidR="0081429B" w:rsidRPr="00862F4A">
                <w:t>&lt;2&gt;</w:t>
              </w:r>
            </w:hyperlink>
            <w:r w:rsidR="0081429B" w:rsidRPr="00862F4A">
              <w:t xml:space="preserve"> </w:t>
            </w:r>
            <w:proofErr w:type="gramStart"/>
            <w:r w:rsidR="0081429B" w:rsidRPr="00862F4A">
              <w:t xml:space="preserve">( </w:t>
            </w:r>
            <w:proofErr w:type="gramEnd"/>
            <w:r w:rsidR="0081429B" w:rsidRPr="00862F4A">
              <w:t>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1.</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2.</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p>
        </w:tc>
        <w:tc>
          <w:tcPr>
            <w:tcW w:w="3119" w:type="dxa"/>
          </w:tcPr>
          <w:p w:rsidR="0081429B" w:rsidRPr="00862F4A" w:rsidRDefault="0081429B" w:rsidP="00257823">
            <w:pPr>
              <w:autoSpaceDE w:val="0"/>
              <w:autoSpaceDN w:val="0"/>
              <w:adjustRightInd w:val="0"/>
              <w:spacing w:line="40" w:lineRule="atLeast"/>
            </w:pPr>
            <w:r w:rsidRPr="00862F4A">
              <w:t>3.</w:t>
            </w:r>
          </w:p>
        </w:tc>
        <w:tc>
          <w:tcPr>
            <w:tcW w:w="1417" w:type="dxa"/>
          </w:tcPr>
          <w:p w:rsidR="0081429B" w:rsidRPr="00862F4A" w:rsidRDefault="0081429B" w:rsidP="00257823">
            <w:pPr>
              <w:autoSpaceDE w:val="0"/>
              <w:autoSpaceDN w:val="0"/>
              <w:adjustRightInd w:val="0"/>
              <w:spacing w:line="40" w:lineRule="atLeast"/>
            </w:pPr>
          </w:p>
        </w:tc>
        <w:tc>
          <w:tcPr>
            <w:tcW w:w="1560" w:type="dxa"/>
          </w:tcPr>
          <w:p w:rsidR="0081429B" w:rsidRPr="00862F4A" w:rsidRDefault="0081429B" w:rsidP="00257823">
            <w:pPr>
              <w:autoSpaceDE w:val="0"/>
              <w:autoSpaceDN w:val="0"/>
              <w:adjustRightInd w:val="0"/>
              <w:spacing w:line="40" w:lineRule="atLeast"/>
            </w:pPr>
          </w:p>
        </w:tc>
        <w:tc>
          <w:tcPr>
            <w:tcW w:w="992"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ind w:firstLine="708"/>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вид счета (депозитный, текущий, расчетный, ссудный и др.) и валюта счета.</w:t>
      </w:r>
    </w:p>
    <w:p w:rsidR="0081429B" w:rsidRPr="008740C8" w:rsidRDefault="0081429B" w:rsidP="00257823">
      <w:pPr>
        <w:autoSpaceDE w:val="0"/>
        <w:autoSpaceDN w:val="0"/>
        <w:adjustRightInd w:val="0"/>
        <w:spacing w:line="40" w:lineRule="atLeast"/>
        <w:ind w:firstLine="708"/>
      </w:pPr>
      <w:r w:rsidRPr="008740C8">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4. Сведения о ценных бумагах</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4.1. Акции и иное участие в коммерческих организациях</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35"/>
        <w:gridCol w:w="1985"/>
        <w:gridCol w:w="1417"/>
        <w:gridCol w:w="1276"/>
        <w:gridCol w:w="1383"/>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835" w:type="dxa"/>
          </w:tcPr>
          <w:p w:rsidR="0081429B" w:rsidRPr="00862F4A" w:rsidRDefault="0081429B" w:rsidP="00257823">
            <w:pPr>
              <w:autoSpaceDE w:val="0"/>
              <w:autoSpaceDN w:val="0"/>
              <w:adjustRightInd w:val="0"/>
              <w:spacing w:line="40" w:lineRule="atLeast"/>
              <w:jc w:val="center"/>
            </w:pPr>
            <w:r w:rsidRPr="00862F4A">
              <w:t xml:space="preserve">Наименование и организационно-правовая форма организации </w:t>
            </w:r>
            <w:hyperlink w:anchor="Par319" w:history="1">
              <w:r w:rsidRPr="00862F4A">
                <w:t>&lt;1&gt;</w:t>
              </w:r>
            </w:hyperlink>
          </w:p>
        </w:tc>
        <w:tc>
          <w:tcPr>
            <w:tcW w:w="1985" w:type="dxa"/>
          </w:tcPr>
          <w:p w:rsidR="0081429B" w:rsidRPr="00862F4A" w:rsidRDefault="0081429B" w:rsidP="00257823">
            <w:pPr>
              <w:autoSpaceDE w:val="0"/>
              <w:autoSpaceDN w:val="0"/>
              <w:adjustRightInd w:val="0"/>
              <w:spacing w:line="40" w:lineRule="atLeast"/>
              <w:jc w:val="center"/>
            </w:pPr>
            <w:r w:rsidRPr="00862F4A">
              <w:t>Место нахождения организации (адрес)</w:t>
            </w:r>
          </w:p>
        </w:tc>
        <w:tc>
          <w:tcPr>
            <w:tcW w:w="1417" w:type="dxa"/>
          </w:tcPr>
          <w:p w:rsidR="0081429B" w:rsidRPr="00862F4A" w:rsidRDefault="0081429B" w:rsidP="00257823">
            <w:pPr>
              <w:autoSpaceDE w:val="0"/>
              <w:autoSpaceDN w:val="0"/>
              <w:adjustRightInd w:val="0"/>
              <w:spacing w:line="40" w:lineRule="atLeast"/>
              <w:jc w:val="center"/>
            </w:pPr>
            <w:r w:rsidRPr="00862F4A">
              <w:t xml:space="preserve">Уставный капитал  </w:t>
            </w:r>
            <w:hyperlink w:anchor="Par323" w:history="1">
              <w:r w:rsidRPr="00862F4A">
                <w:t>&lt;2&gt;</w:t>
              </w:r>
            </w:hyperlink>
            <w:r w:rsidRPr="00862F4A">
              <w:t xml:space="preserve"> (рублей)</w:t>
            </w:r>
          </w:p>
        </w:tc>
        <w:tc>
          <w:tcPr>
            <w:tcW w:w="1276" w:type="dxa"/>
          </w:tcPr>
          <w:p w:rsidR="0081429B" w:rsidRPr="00862F4A" w:rsidRDefault="0081429B" w:rsidP="00257823">
            <w:pPr>
              <w:autoSpaceDE w:val="0"/>
              <w:autoSpaceDN w:val="0"/>
              <w:adjustRightInd w:val="0"/>
              <w:spacing w:line="40" w:lineRule="atLeast"/>
              <w:jc w:val="center"/>
            </w:pPr>
            <w:r w:rsidRPr="00862F4A">
              <w:t xml:space="preserve">Доля участия </w:t>
            </w:r>
            <w:hyperlink w:anchor="Par327" w:history="1">
              <w:r w:rsidRPr="00862F4A">
                <w:t>&lt;3&gt;</w:t>
              </w:r>
            </w:hyperlink>
          </w:p>
        </w:tc>
        <w:tc>
          <w:tcPr>
            <w:tcW w:w="1383" w:type="dxa"/>
          </w:tcPr>
          <w:p w:rsidR="0081429B" w:rsidRPr="00862F4A" w:rsidRDefault="0081429B" w:rsidP="00257823">
            <w:pPr>
              <w:autoSpaceDE w:val="0"/>
              <w:autoSpaceDN w:val="0"/>
              <w:adjustRightInd w:val="0"/>
              <w:spacing w:line="40" w:lineRule="atLeast"/>
              <w:jc w:val="center"/>
            </w:pPr>
            <w:r w:rsidRPr="00862F4A">
              <w:t xml:space="preserve">Основание участия </w:t>
            </w:r>
            <w:hyperlink w:anchor="Par330" w:history="1">
              <w:r w:rsidRPr="00862F4A">
                <w:t>&lt;4&gt;</w:t>
              </w:r>
            </w:hyperlink>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lastRenderedPageBreak/>
              <w:t>4.</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2835" w:type="dxa"/>
          </w:tcPr>
          <w:p w:rsidR="0081429B" w:rsidRPr="00862F4A" w:rsidRDefault="0081429B" w:rsidP="00257823">
            <w:pPr>
              <w:autoSpaceDE w:val="0"/>
              <w:autoSpaceDN w:val="0"/>
              <w:adjustRightInd w:val="0"/>
              <w:spacing w:line="40" w:lineRule="atLeast"/>
            </w:pPr>
          </w:p>
        </w:tc>
        <w:tc>
          <w:tcPr>
            <w:tcW w:w="1985" w:type="dxa"/>
          </w:tcPr>
          <w:p w:rsidR="0081429B" w:rsidRPr="00862F4A" w:rsidRDefault="0081429B" w:rsidP="00257823">
            <w:pPr>
              <w:autoSpaceDE w:val="0"/>
              <w:autoSpaceDN w:val="0"/>
              <w:adjustRightInd w:val="0"/>
              <w:spacing w:line="40" w:lineRule="atLeast"/>
            </w:pPr>
          </w:p>
        </w:tc>
        <w:tc>
          <w:tcPr>
            <w:tcW w:w="1417"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81429B" w:rsidRPr="008740C8" w:rsidRDefault="0081429B" w:rsidP="00257823">
      <w:pPr>
        <w:autoSpaceDE w:val="0"/>
        <w:autoSpaceDN w:val="0"/>
        <w:adjustRightInd w:val="0"/>
        <w:spacing w:line="40" w:lineRule="atLeast"/>
        <w:ind w:firstLine="708"/>
      </w:pPr>
      <w:r w:rsidRPr="008740C8">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ind w:firstLine="708"/>
      </w:pPr>
      <w:r w:rsidRPr="008740C8">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1429B" w:rsidRPr="008740C8" w:rsidRDefault="0081429B" w:rsidP="00257823">
      <w:pPr>
        <w:autoSpaceDE w:val="0"/>
        <w:autoSpaceDN w:val="0"/>
        <w:adjustRightInd w:val="0"/>
        <w:spacing w:line="40" w:lineRule="atLeast"/>
        <w:ind w:firstLine="708"/>
      </w:pPr>
      <w:r w:rsidRPr="008740C8">
        <w:t>&lt;4</w:t>
      </w:r>
      <w:proofErr w:type="gramStart"/>
      <w:r w:rsidRPr="008740C8">
        <w:t>&gt; У</w:t>
      </w:r>
      <w:proofErr w:type="gramEnd"/>
      <w:r w:rsidRPr="008740C8">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ind w:firstLine="708"/>
      </w:pPr>
    </w:p>
    <w:p w:rsidR="0081429B" w:rsidRPr="008740C8" w:rsidRDefault="0081429B" w:rsidP="00257823">
      <w:pPr>
        <w:autoSpaceDE w:val="0"/>
        <w:autoSpaceDN w:val="0"/>
        <w:adjustRightInd w:val="0"/>
        <w:spacing w:line="40" w:lineRule="atLeast"/>
        <w:rPr>
          <w:b/>
          <w:bCs/>
        </w:rPr>
      </w:pPr>
      <w:r w:rsidRPr="008740C8">
        <w:rPr>
          <w:b/>
          <w:bCs/>
        </w:rPr>
        <w:t>4.2. Иные ценные бумаги</w:t>
      </w:r>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1984"/>
        <w:gridCol w:w="2268"/>
        <w:gridCol w:w="1559"/>
        <w:gridCol w:w="1525"/>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1560" w:type="dxa"/>
          </w:tcPr>
          <w:p w:rsidR="0081429B" w:rsidRPr="00862F4A" w:rsidRDefault="0081429B" w:rsidP="00257823">
            <w:pPr>
              <w:autoSpaceDE w:val="0"/>
              <w:autoSpaceDN w:val="0"/>
              <w:adjustRightInd w:val="0"/>
              <w:spacing w:line="40" w:lineRule="atLeast"/>
              <w:jc w:val="center"/>
            </w:pPr>
            <w:r w:rsidRPr="00862F4A">
              <w:t xml:space="preserve">Вид ценной бумаги </w:t>
            </w:r>
            <w:hyperlink w:anchor="Par365" w:history="1">
              <w:r w:rsidRPr="00862F4A">
                <w:t>&lt;1&gt;</w:t>
              </w:r>
            </w:hyperlink>
          </w:p>
        </w:tc>
        <w:tc>
          <w:tcPr>
            <w:tcW w:w="1984" w:type="dxa"/>
          </w:tcPr>
          <w:p w:rsidR="0081429B" w:rsidRPr="00862F4A" w:rsidRDefault="0081429B" w:rsidP="00257823">
            <w:pPr>
              <w:autoSpaceDE w:val="0"/>
              <w:autoSpaceDN w:val="0"/>
              <w:adjustRightInd w:val="0"/>
              <w:spacing w:line="40" w:lineRule="atLeast"/>
              <w:jc w:val="center"/>
            </w:pPr>
            <w:r w:rsidRPr="00862F4A">
              <w:t>Лицо, выпустившее ценную бумагу</w:t>
            </w:r>
          </w:p>
        </w:tc>
        <w:tc>
          <w:tcPr>
            <w:tcW w:w="2268" w:type="dxa"/>
          </w:tcPr>
          <w:p w:rsidR="0081429B" w:rsidRPr="00862F4A" w:rsidRDefault="0081429B" w:rsidP="00257823">
            <w:pPr>
              <w:autoSpaceDE w:val="0"/>
              <w:autoSpaceDN w:val="0"/>
              <w:adjustRightInd w:val="0"/>
              <w:spacing w:line="40" w:lineRule="atLeast"/>
              <w:jc w:val="center"/>
            </w:pPr>
            <w:r w:rsidRPr="00862F4A">
              <w:t>Номинальная величина обязательства (рублей)</w:t>
            </w:r>
          </w:p>
        </w:tc>
        <w:tc>
          <w:tcPr>
            <w:tcW w:w="1559" w:type="dxa"/>
          </w:tcPr>
          <w:p w:rsidR="0081429B" w:rsidRPr="00862F4A" w:rsidRDefault="0081429B" w:rsidP="00257823">
            <w:pPr>
              <w:autoSpaceDE w:val="0"/>
              <w:autoSpaceDN w:val="0"/>
              <w:adjustRightInd w:val="0"/>
              <w:spacing w:line="40" w:lineRule="atLeast"/>
              <w:jc w:val="center"/>
            </w:pPr>
            <w:r w:rsidRPr="00862F4A">
              <w:t>Общее количество</w:t>
            </w:r>
          </w:p>
        </w:tc>
        <w:tc>
          <w:tcPr>
            <w:tcW w:w="1525" w:type="dxa"/>
          </w:tcPr>
          <w:p w:rsidR="0081429B" w:rsidRPr="00862F4A" w:rsidRDefault="0081429B" w:rsidP="00257823">
            <w:pPr>
              <w:autoSpaceDE w:val="0"/>
              <w:autoSpaceDN w:val="0"/>
              <w:adjustRightInd w:val="0"/>
              <w:spacing w:line="40" w:lineRule="atLeast"/>
              <w:jc w:val="center"/>
            </w:pPr>
            <w:r w:rsidRPr="00862F4A">
              <w:t xml:space="preserve">Общая стоимость </w:t>
            </w:r>
            <w:hyperlink w:anchor="Par368" w:history="1">
              <w:r w:rsidRPr="00862F4A">
                <w:t>&lt;2&gt;</w:t>
              </w:r>
            </w:hyperlink>
            <w:r w:rsidRPr="00862F4A">
              <w:t xml:space="preserve"> (рублей)</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4.</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5.</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6.</w:t>
            </w:r>
          </w:p>
        </w:tc>
        <w:tc>
          <w:tcPr>
            <w:tcW w:w="1560" w:type="dxa"/>
          </w:tcPr>
          <w:p w:rsidR="0081429B" w:rsidRPr="00862F4A" w:rsidRDefault="0081429B" w:rsidP="00257823">
            <w:pPr>
              <w:autoSpaceDE w:val="0"/>
              <w:autoSpaceDN w:val="0"/>
              <w:adjustRightInd w:val="0"/>
              <w:spacing w:line="40" w:lineRule="atLeast"/>
            </w:pPr>
          </w:p>
        </w:tc>
        <w:tc>
          <w:tcPr>
            <w:tcW w:w="1984" w:type="dxa"/>
          </w:tcPr>
          <w:p w:rsidR="0081429B" w:rsidRPr="00862F4A" w:rsidRDefault="0081429B" w:rsidP="00257823">
            <w:pPr>
              <w:autoSpaceDE w:val="0"/>
              <w:autoSpaceDN w:val="0"/>
              <w:adjustRightInd w:val="0"/>
              <w:spacing w:line="40" w:lineRule="atLeast"/>
            </w:pPr>
          </w:p>
        </w:tc>
        <w:tc>
          <w:tcPr>
            <w:tcW w:w="2268" w:type="dxa"/>
          </w:tcPr>
          <w:p w:rsidR="0081429B" w:rsidRPr="00862F4A" w:rsidRDefault="0081429B" w:rsidP="00257823">
            <w:pPr>
              <w:autoSpaceDE w:val="0"/>
              <w:autoSpaceDN w:val="0"/>
              <w:adjustRightInd w:val="0"/>
              <w:spacing w:line="40" w:lineRule="atLeast"/>
            </w:pPr>
          </w:p>
        </w:tc>
        <w:tc>
          <w:tcPr>
            <w:tcW w:w="1559" w:type="dxa"/>
          </w:tcPr>
          <w:p w:rsidR="0081429B" w:rsidRPr="00862F4A" w:rsidRDefault="0081429B" w:rsidP="00257823">
            <w:pPr>
              <w:autoSpaceDE w:val="0"/>
              <w:autoSpaceDN w:val="0"/>
              <w:adjustRightInd w:val="0"/>
              <w:spacing w:line="40" w:lineRule="atLeast"/>
            </w:pPr>
          </w:p>
        </w:tc>
        <w:tc>
          <w:tcPr>
            <w:tcW w:w="1525"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 xml:space="preserve">Итого по </w:t>
      </w:r>
      <w:hyperlink w:anchor="Par295" w:history="1">
        <w:r w:rsidRPr="008740C8">
          <w:t>разделу 4</w:t>
        </w:r>
      </w:hyperlink>
      <w:r w:rsidRPr="008740C8">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 xml:space="preserve">казываются все ценные бумаги по видам (облигации, векселя и др.), за исключением  акций, указанных в </w:t>
      </w:r>
      <w:hyperlink w:anchor="Par297" w:history="1">
        <w:r w:rsidRPr="008740C8">
          <w:t>подразделе 4.1</w:t>
        </w:r>
      </w:hyperlink>
      <w:r w:rsidRPr="008740C8">
        <w:t xml:space="preserve"> "Акции и иное участие в коммерческих организациях".</w:t>
      </w:r>
    </w:p>
    <w:p w:rsidR="0081429B" w:rsidRPr="008740C8" w:rsidRDefault="0081429B" w:rsidP="00257823">
      <w:pPr>
        <w:autoSpaceDE w:val="0"/>
        <w:autoSpaceDN w:val="0"/>
        <w:adjustRightInd w:val="0"/>
        <w:spacing w:line="40" w:lineRule="atLeast"/>
        <w:ind w:firstLine="708"/>
      </w:pPr>
      <w:r w:rsidRPr="008740C8">
        <w:t>&lt;2</w:t>
      </w:r>
      <w:proofErr w:type="gramStart"/>
      <w:r w:rsidRPr="008740C8">
        <w:t>&gt; У</w:t>
      </w:r>
      <w:proofErr w:type="gramEnd"/>
      <w:r w:rsidRPr="008740C8">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rPr>
          <w:b/>
          <w:bCs/>
        </w:rPr>
      </w:pPr>
      <w:r w:rsidRPr="008740C8">
        <w:rPr>
          <w:b/>
          <w:bCs/>
        </w:rPr>
        <w:t>Раздел 5. Сведения об обязательствах имущественного характера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 xml:space="preserve">5.1. Объекты недвижимого имущества, находящиеся в пользовании </w:t>
      </w:r>
      <w:hyperlink w:anchor="Par395" w:history="1">
        <w:r w:rsidRPr="008740C8">
          <w:t>&lt;1&gt;</w:t>
        </w:r>
      </w:hyperlink>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2126"/>
        <w:gridCol w:w="2019"/>
        <w:gridCol w:w="1808"/>
        <w:gridCol w:w="1383"/>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1560" w:type="dxa"/>
          </w:tcPr>
          <w:p w:rsidR="0081429B" w:rsidRPr="00862F4A" w:rsidRDefault="0081429B" w:rsidP="00257823">
            <w:pPr>
              <w:autoSpaceDE w:val="0"/>
              <w:autoSpaceDN w:val="0"/>
              <w:adjustRightInd w:val="0"/>
              <w:spacing w:line="40" w:lineRule="atLeast"/>
              <w:jc w:val="center"/>
            </w:pPr>
            <w:r w:rsidRPr="00862F4A">
              <w:t xml:space="preserve">Вид имущества </w:t>
            </w:r>
            <w:hyperlink w:anchor="Par396" w:history="1">
              <w:r w:rsidRPr="00862F4A">
                <w:t>&lt;2&gt;</w:t>
              </w:r>
            </w:hyperlink>
          </w:p>
        </w:tc>
        <w:tc>
          <w:tcPr>
            <w:tcW w:w="2126" w:type="dxa"/>
          </w:tcPr>
          <w:p w:rsidR="0081429B" w:rsidRPr="00862F4A" w:rsidRDefault="0081429B" w:rsidP="00257823">
            <w:pPr>
              <w:autoSpaceDE w:val="0"/>
              <w:autoSpaceDN w:val="0"/>
              <w:adjustRightInd w:val="0"/>
              <w:spacing w:line="40" w:lineRule="atLeast"/>
              <w:jc w:val="center"/>
            </w:pPr>
            <w:r w:rsidRPr="00862F4A">
              <w:t xml:space="preserve">Вид и сроки пользования </w:t>
            </w:r>
            <w:hyperlink w:anchor="Par398" w:history="1">
              <w:r w:rsidRPr="00862F4A">
                <w:t>&lt;3&gt;</w:t>
              </w:r>
            </w:hyperlink>
          </w:p>
        </w:tc>
        <w:tc>
          <w:tcPr>
            <w:tcW w:w="2019" w:type="dxa"/>
          </w:tcPr>
          <w:p w:rsidR="0081429B" w:rsidRPr="00862F4A" w:rsidRDefault="0081429B" w:rsidP="00257823">
            <w:pPr>
              <w:autoSpaceDE w:val="0"/>
              <w:autoSpaceDN w:val="0"/>
              <w:adjustRightInd w:val="0"/>
              <w:spacing w:line="40" w:lineRule="atLeast"/>
              <w:jc w:val="center"/>
            </w:pPr>
            <w:r w:rsidRPr="00862F4A">
              <w:t xml:space="preserve">Основание пользования </w:t>
            </w:r>
            <w:hyperlink w:anchor="Par400" w:history="1">
              <w:r w:rsidRPr="00862F4A">
                <w:t>&lt;4&gt;</w:t>
              </w:r>
            </w:hyperlink>
          </w:p>
        </w:tc>
        <w:tc>
          <w:tcPr>
            <w:tcW w:w="1808" w:type="dxa"/>
          </w:tcPr>
          <w:p w:rsidR="0081429B" w:rsidRPr="00862F4A" w:rsidRDefault="0081429B" w:rsidP="00257823">
            <w:pPr>
              <w:autoSpaceDE w:val="0"/>
              <w:autoSpaceDN w:val="0"/>
              <w:adjustRightInd w:val="0"/>
              <w:spacing w:line="40" w:lineRule="atLeast"/>
              <w:jc w:val="center"/>
            </w:pPr>
            <w:r w:rsidRPr="00862F4A">
              <w:t>Место нахождения (адрес)</w:t>
            </w:r>
          </w:p>
        </w:tc>
        <w:tc>
          <w:tcPr>
            <w:tcW w:w="1383" w:type="dxa"/>
          </w:tcPr>
          <w:p w:rsidR="0081429B" w:rsidRPr="00862F4A" w:rsidRDefault="0081429B" w:rsidP="00257823">
            <w:pPr>
              <w:autoSpaceDE w:val="0"/>
              <w:autoSpaceDN w:val="0"/>
              <w:adjustRightInd w:val="0"/>
              <w:spacing w:line="40" w:lineRule="atLeast"/>
              <w:jc w:val="center"/>
            </w:pPr>
            <w:r w:rsidRPr="00862F4A">
              <w:t xml:space="preserve">Площадь </w:t>
            </w:r>
          </w:p>
          <w:p w:rsidR="0081429B" w:rsidRPr="00862F4A" w:rsidRDefault="0081429B" w:rsidP="00257823">
            <w:pPr>
              <w:autoSpaceDE w:val="0"/>
              <w:autoSpaceDN w:val="0"/>
              <w:adjustRightInd w:val="0"/>
              <w:spacing w:line="40" w:lineRule="atLeast"/>
              <w:jc w:val="center"/>
            </w:pPr>
            <w:r w:rsidRPr="00862F4A">
              <w:t>(кв. метров)</w:t>
            </w: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1560" w:type="dxa"/>
          </w:tcPr>
          <w:p w:rsidR="0081429B" w:rsidRPr="00862F4A" w:rsidRDefault="0081429B" w:rsidP="00257823">
            <w:pPr>
              <w:autoSpaceDE w:val="0"/>
              <w:autoSpaceDN w:val="0"/>
              <w:adjustRightInd w:val="0"/>
              <w:spacing w:line="40" w:lineRule="atLeast"/>
            </w:pPr>
          </w:p>
        </w:tc>
        <w:tc>
          <w:tcPr>
            <w:tcW w:w="2126" w:type="dxa"/>
          </w:tcPr>
          <w:p w:rsidR="0081429B" w:rsidRPr="00862F4A" w:rsidRDefault="0081429B" w:rsidP="00257823">
            <w:pPr>
              <w:autoSpaceDE w:val="0"/>
              <w:autoSpaceDN w:val="0"/>
              <w:adjustRightInd w:val="0"/>
              <w:spacing w:line="40" w:lineRule="atLeast"/>
            </w:pPr>
          </w:p>
        </w:tc>
        <w:tc>
          <w:tcPr>
            <w:tcW w:w="2019"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c>
          <w:tcPr>
            <w:tcW w:w="1383"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708"/>
      </w:pPr>
      <w:r w:rsidRPr="008740C8">
        <w:t>&lt;1</w:t>
      </w:r>
      <w:proofErr w:type="gramStart"/>
      <w:r w:rsidRPr="008740C8">
        <w:t>&gt; У</w:t>
      </w:r>
      <w:proofErr w:type="gramEnd"/>
      <w:r w:rsidRPr="008740C8">
        <w:t>казываются по состоянию на отчетную дату.</w:t>
      </w:r>
    </w:p>
    <w:p w:rsidR="0081429B" w:rsidRPr="008740C8" w:rsidRDefault="0081429B" w:rsidP="00257823">
      <w:pPr>
        <w:autoSpaceDE w:val="0"/>
        <w:autoSpaceDN w:val="0"/>
        <w:adjustRightInd w:val="0"/>
        <w:spacing w:line="40" w:lineRule="atLeast"/>
        <w:ind w:firstLine="708"/>
      </w:pPr>
      <w:r w:rsidRPr="008740C8">
        <w:t>&lt;2</w:t>
      </w:r>
      <w:proofErr w:type="gramStart"/>
      <w:r w:rsidRPr="008740C8">
        <w:t>&gt; У</w:t>
      </w:r>
      <w:proofErr w:type="gramEnd"/>
      <w:r w:rsidRPr="008740C8">
        <w:t>казывается вид недвижимого имущества (земельный участок, жилой дом, дача и др.).</w:t>
      </w:r>
    </w:p>
    <w:p w:rsidR="0081429B" w:rsidRPr="008740C8" w:rsidRDefault="0081429B" w:rsidP="00257823">
      <w:pPr>
        <w:autoSpaceDE w:val="0"/>
        <w:autoSpaceDN w:val="0"/>
        <w:adjustRightInd w:val="0"/>
        <w:spacing w:line="40" w:lineRule="atLeast"/>
        <w:ind w:firstLine="708"/>
      </w:pPr>
      <w:r w:rsidRPr="008740C8">
        <w:lastRenderedPageBreak/>
        <w:t>&lt;3</w:t>
      </w:r>
      <w:proofErr w:type="gramStart"/>
      <w:r w:rsidRPr="008740C8">
        <w:t>&gt; У</w:t>
      </w:r>
      <w:proofErr w:type="gramEnd"/>
      <w:r w:rsidRPr="008740C8">
        <w:t>казываются вид пользования (аренда, безвозмездное пользование и др.) и сроки пользования.</w:t>
      </w:r>
    </w:p>
    <w:p w:rsidR="0081429B" w:rsidRPr="008740C8" w:rsidRDefault="0081429B" w:rsidP="00257823">
      <w:pPr>
        <w:autoSpaceDE w:val="0"/>
        <w:autoSpaceDN w:val="0"/>
        <w:adjustRightInd w:val="0"/>
        <w:spacing w:line="40" w:lineRule="atLeast"/>
        <w:ind w:firstLine="708"/>
      </w:pPr>
      <w:r w:rsidRPr="008740C8">
        <w:t>&lt;4</w:t>
      </w:r>
      <w:proofErr w:type="gramStart"/>
      <w:r w:rsidRPr="008740C8">
        <w:t>&gt; У</w:t>
      </w:r>
      <w:proofErr w:type="gramEnd"/>
      <w:r w:rsidRPr="008740C8">
        <w:t>казываются основание пользования (договор, фактическое предоставление и  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rPr>
          <w:b/>
          <w:bCs/>
        </w:rPr>
        <w:t xml:space="preserve">  5.2. Прочие обязательства</w:t>
      </w:r>
      <w:r w:rsidRPr="008740C8">
        <w:t xml:space="preserve"> </w:t>
      </w:r>
      <w:hyperlink w:anchor="Par432" w:history="1">
        <w:r w:rsidRPr="008740C8">
          <w:t>&lt;1&gt;</w:t>
        </w:r>
      </w:hyperlink>
    </w:p>
    <w:p w:rsidR="0081429B" w:rsidRPr="008740C8" w:rsidRDefault="0081429B" w:rsidP="00257823">
      <w:pPr>
        <w:autoSpaceDE w:val="0"/>
        <w:autoSpaceDN w:val="0"/>
        <w:adjustRightInd w:val="0"/>
        <w:spacing w:line="40" w:lineRule="atLeas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268"/>
        <w:gridCol w:w="1278"/>
        <w:gridCol w:w="1843"/>
        <w:gridCol w:w="1701"/>
        <w:gridCol w:w="1808"/>
      </w:tblGrid>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 xml:space="preserve">№ </w:t>
            </w:r>
            <w:proofErr w:type="spellStart"/>
            <w:proofErr w:type="gramStart"/>
            <w:r w:rsidRPr="00862F4A">
              <w:t>п</w:t>
            </w:r>
            <w:proofErr w:type="spellEnd"/>
            <w:proofErr w:type="gramEnd"/>
            <w:r w:rsidRPr="00862F4A">
              <w:t>/</w:t>
            </w:r>
            <w:proofErr w:type="spellStart"/>
            <w:r w:rsidRPr="00862F4A">
              <w:t>п</w:t>
            </w:r>
            <w:proofErr w:type="spellEnd"/>
          </w:p>
        </w:tc>
        <w:tc>
          <w:tcPr>
            <w:tcW w:w="2268" w:type="dxa"/>
          </w:tcPr>
          <w:p w:rsidR="0081429B" w:rsidRPr="00862F4A" w:rsidRDefault="0081429B" w:rsidP="00257823">
            <w:pPr>
              <w:autoSpaceDE w:val="0"/>
              <w:autoSpaceDN w:val="0"/>
              <w:adjustRightInd w:val="0"/>
              <w:spacing w:line="40" w:lineRule="atLeast"/>
              <w:jc w:val="center"/>
            </w:pPr>
            <w:r w:rsidRPr="00862F4A">
              <w:t xml:space="preserve">Содержание обязательства </w:t>
            </w:r>
            <w:hyperlink w:anchor="Par433" w:history="1">
              <w:r w:rsidRPr="00862F4A">
                <w:t>&lt;2&gt;</w:t>
              </w:r>
            </w:hyperlink>
          </w:p>
        </w:tc>
        <w:tc>
          <w:tcPr>
            <w:tcW w:w="1276" w:type="dxa"/>
          </w:tcPr>
          <w:p w:rsidR="0081429B" w:rsidRPr="00862F4A" w:rsidRDefault="0081429B" w:rsidP="00257823">
            <w:pPr>
              <w:autoSpaceDE w:val="0"/>
              <w:autoSpaceDN w:val="0"/>
              <w:adjustRightInd w:val="0"/>
              <w:spacing w:line="40" w:lineRule="atLeast"/>
              <w:jc w:val="center"/>
            </w:pPr>
            <w:r w:rsidRPr="00862F4A">
              <w:t xml:space="preserve">Кредитор (должник) </w:t>
            </w:r>
            <w:hyperlink w:anchor="Par434" w:history="1">
              <w:r w:rsidRPr="00862F4A">
                <w:t>&lt;3&gt;</w:t>
              </w:r>
            </w:hyperlink>
          </w:p>
        </w:tc>
        <w:tc>
          <w:tcPr>
            <w:tcW w:w="1843" w:type="dxa"/>
          </w:tcPr>
          <w:p w:rsidR="0081429B" w:rsidRPr="00862F4A" w:rsidRDefault="0081429B" w:rsidP="00257823">
            <w:pPr>
              <w:autoSpaceDE w:val="0"/>
              <w:autoSpaceDN w:val="0"/>
              <w:adjustRightInd w:val="0"/>
              <w:spacing w:line="40" w:lineRule="atLeast"/>
              <w:jc w:val="center"/>
            </w:pPr>
            <w:r w:rsidRPr="00862F4A">
              <w:t xml:space="preserve">Основание возникновения </w:t>
            </w:r>
            <w:hyperlink w:anchor="Par435" w:history="1">
              <w:r w:rsidRPr="00862F4A">
                <w:t>&lt;4&gt;</w:t>
              </w:r>
            </w:hyperlink>
          </w:p>
        </w:tc>
        <w:tc>
          <w:tcPr>
            <w:tcW w:w="1701" w:type="dxa"/>
          </w:tcPr>
          <w:p w:rsidR="0081429B" w:rsidRPr="00862F4A" w:rsidRDefault="0081429B" w:rsidP="00257823">
            <w:pPr>
              <w:autoSpaceDE w:val="0"/>
              <w:autoSpaceDN w:val="0"/>
              <w:adjustRightInd w:val="0"/>
              <w:spacing w:line="40" w:lineRule="atLeast"/>
              <w:jc w:val="center"/>
            </w:pPr>
            <w:r w:rsidRPr="00862F4A">
              <w:t xml:space="preserve">Сумма обязательства </w:t>
            </w:r>
            <w:hyperlink w:anchor="Par436" w:history="1">
              <w:r w:rsidRPr="00862F4A">
                <w:t>&lt;5&gt;</w:t>
              </w:r>
            </w:hyperlink>
            <w:r w:rsidRPr="00862F4A">
              <w:t xml:space="preserve"> (рублей)</w:t>
            </w:r>
          </w:p>
        </w:tc>
        <w:tc>
          <w:tcPr>
            <w:tcW w:w="1808" w:type="dxa"/>
          </w:tcPr>
          <w:p w:rsidR="0081429B" w:rsidRPr="00862F4A" w:rsidRDefault="0081429B" w:rsidP="00257823">
            <w:pPr>
              <w:autoSpaceDE w:val="0"/>
              <w:autoSpaceDN w:val="0"/>
              <w:adjustRightInd w:val="0"/>
              <w:spacing w:line="40" w:lineRule="atLeast"/>
              <w:jc w:val="center"/>
            </w:pPr>
            <w:r w:rsidRPr="00862F4A">
              <w:t xml:space="preserve">Условия обязательства </w:t>
            </w:r>
            <w:hyperlink w:anchor="Par437" w:history="1">
              <w:r w:rsidRPr="00862F4A">
                <w:t>&lt;6&gt;</w:t>
              </w:r>
            </w:hyperlink>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1.</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2.</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r w:rsidR="0081429B" w:rsidRPr="00862F4A" w:rsidTr="00257823">
        <w:tc>
          <w:tcPr>
            <w:tcW w:w="675" w:type="dxa"/>
          </w:tcPr>
          <w:p w:rsidR="0081429B" w:rsidRPr="00862F4A" w:rsidRDefault="0081429B" w:rsidP="00257823">
            <w:pPr>
              <w:autoSpaceDE w:val="0"/>
              <w:autoSpaceDN w:val="0"/>
              <w:adjustRightInd w:val="0"/>
              <w:spacing w:line="40" w:lineRule="atLeast"/>
              <w:jc w:val="center"/>
            </w:pPr>
            <w:r w:rsidRPr="00862F4A">
              <w:t>3.</w:t>
            </w:r>
          </w:p>
        </w:tc>
        <w:tc>
          <w:tcPr>
            <w:tcW w:w="2268" w:type="dxa"/>
          </w:tcPr>
          <w:p w:rsidR="0081429B" w:rsidRPr="00862F4A" w:rsidRDefault="0081429B" w:rsidP="00257823">
            <w:pPr>
              <w:autoSpaceDE w:val="0"/>
              <w:autoSpaceDN w:val="0"/>
              <w:adjustRightInd w:val="0"/>
              <w:spacing w:line="40" w:lineRule="atLeast"/>
            </w:pPr>
          </w:p>
        </w:tc>
        <w:tc>
          <w:tcPr>
            <w:tcW w:w="1276" w:type="dxa"/>
          </w:tcPr>
          <w:p w:rsidR="0081429B" w:rsidRPr="00862F4A" w:rsidRDefault="0081429B" w:rsidP="00257823">
            <w:pPr>
              <w:autoSpaceDE w:val="0"/>
              <w:autoSpaceDN w:val="0"/>
              <w:adjustRightInd w:val="0"/>
              <w:spacing w:line="40" w:lineRule="atLeast"/>
            </w:pPr>
          </w:p>
        </w:tc>
        <w:tc>
          <w:tcPr>
            <w:tcW w:w="1843" w:type="dxa"/>
          </w:tcPr>
          <w:p w:rsidR="0081429B" w:rsidRPr="00862F4A" w:rsidRDefault="0081429B" w:rsidP="00257823">
            <w:pPr>
              <w:autoSpaceDE w:val="0"/>
              <w:autoSpaceDN w:val="0"/>
              <w:adjustRightInd w:val="0"/>
              <w:spacing w:line="40" w:lineRule="atLeast"/>
            </w:pPr>
          </w:p>
        </w:tc>
        <w:tc>
          <w:tcPr>
            <w:tcW w:w="1701" w:type="dxa"/>
          </w:tcPr>
          <w:p w:rsidR="0081429B" w:rsidRPr="00862F4A" w:rsidRDefault="0081429B" w:rsidP="00257823">
            <w:pPr>
              <w:autoSpaceDE w:val="0"/>
              <w:autoSpaceDN w:val="0"/>
              <w:adjustRightInd w:val="0"/>
              <w:spacing w:line="40" w:lineRule="atLeast"/>
            </w:pPr>
          </w:p>
        </w:tc>
        <w:tc>
          <w:tcPr>
            <w:tcW w:w="1808" w:type="dxa"/>
          </w:tcPr>
          <w:p w:rsidR="0081429B" w:rsidRPr="00862F4A" w:rsidRDefault="0081429B" w:rsidP="00257823">
            <w:pPr>
              <w:autoSpaceDE w:val="0"/>
              <w:autoSpaceDN w:val="0"/>
              <w:adjustRightInd w:val="0"/>
              <w:spacing w:line="40" w:lineRule="atLeast"/>
            </w:pPr>
          </w:p>
        </w:tc>
      </w:tr>
    </w:tbl>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Достоверность и полноту настоящих сведений подтверждаю.</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"__" _____________ 20__ г.    _______________________________________________</w:t>
      </w:r>
    </w:p>
    <w:p w:rsidR="0081429B" w:rsidRPr="008740C8" w:rsidRDefault="0081429B" w:rsidP="00257823">
      <w:pPr>
        <w:autoSpaceDE w:val="0"/>
        <w:autoSpaceDN w:val="0"/>
        <w:adjustRightInd w:val="0"/>
        <w:spacing w:line="40" w:lineRule="atLeast"/>
        <w:ind w:left="2832"/>
      </w:pPr>
      <w:r w:rsidRPr="008740C8">
        <w:t>(подпись руководителя  муниципального учреждения, представляющего справку)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pPr>
      <w:r w:rsidRPr="008740C8">
        <w:t>____________________________________________________________________________</w:t>
      </w:r>
    </w:p>
    <w:p w:rsidR="0081429B" w:rsidRPr="008740C8" w:rsidRDefault="0081429B" w:rsidP="00257823">
      <w:pPr>
        <w:autoSpaceDE w:val="0"/>
        <w:autoSpaceDN w:val="0"/>
        <w:adjustRightInd w:val="0"/>
        <w:spacing w:line="40" w:lineRule="atLeast"/>
        <w:jc w:val="center"/>
      </w:pPr>
      <w:r w:rsidRPr="008740C8">
        <w:t>(Ф.И.О. и подпись лица, принявшего справку)</w:t>
      </w:r>
    </w:p>
    <w:p w:rsidR="0081429B" w:rsidRPr="008740C8" w:rsidRDefault="0081429B" w:rsidP="00257823">
      <w:pPr>
        <w:autoSpaceDE w:val="0"/>
        <w:autoSpaceDN w:val="0"/>
        <w:adjustRightInd w:val="0"/>
        <w:spacing w:line="40" w:lineRule="atLeast"/>
      </w:pPr>
    </w:p>
    <w:p w:rsidR="0081429B" w:rsidRPr="008740C8" w:rsidRDefault="0081429B" w:rsidP="00257823">
      <w:pPr>
        <w:autoSpaceDE w:val="0"/>
        <w:autoSpaceDN w:val="0"/>
        <w:adjustRightInd w:val="0"/>
        <w:spacing w:line="40" w:lineRule="atLeast"/>
        <w:ind w:firstLine="540"/>
      </w:pPr>
      <w:r w:rsidRPr="008740C8">
        <w:t>&lt;1</w:t>
      </w:r>
      <w:proofErr w:type="gramStart"/>
      <w:r w:rsidRPr="008740C8">
        <w:t>&gt; У</w:t>
      </w:r>
      <w:proofErr w:type="gramEnd"/>
      <w:r w:rsidRPr="008740C8">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81429B" w:rsidRPr="008740C8" w:rsidRDefault="0081429B" w:rsidP="00257823">
      <w:pPr>
        <w:autoSpaceDE w:val="0"/>
        <w:autoSpaceDN w:val="0"/>
        <w:adjustRightInd w:val="0"/>
        <w:spacing w:line="40" w:lineRule="atLeast"/>
        <w:ind w:firstLine="540"/>
      </w:pPr>
      <w:r w:rsidRPr="008740C8">
        <w:t>&lt;2</w:t>
      </w:r>
      <w:proofErr w:type="gramStart"/>
      <w:r w:rsidRPr="008740C8">
        <w:t>&gt; У</w:t>
      </w:r>
      <w:proofErr w:type="gramEnd"/>
      <w:r w:rsidRPr="008740C8">
        <w:t>казывается существо обязательства (заем, кредит и др.).</w:t>
      </w:r>
    </w:p>
    <w:p w:rsidR="0081429B" w:rsidRPr="008740C8" w:rsidRDefault="0081429B" w:rsidP="00257823">
      <w:pPr>
        <w:autoSpaceDE w:val="0"/>
        <w:autoSpaceDN w:val="0"/>
        <w:adjustRightInd w:val="0"/>
        <w:spacing w:line="40" w:lineRule="atLeast"/>
        <w:ind w:firstLine="540"/>
      </w:pPr>
      <w:r w:rsidRPr="008740C8">
        <w:t>&lt;3</w:t>
      </w:r>
      <w:proofErr w:type="gramStart"/>
      <w:r w:rsidRPr="008740C8">
        <w:t>&gt; У</w:t>
      </w:r>
      <w:proofErr w:type="gramEnd"/>
      <w:r w:rsidRPr="008740C8">
        <w:t>казывается вторая сторона обязательства: кредитор или должник, его фамилия, имя и отчество (наименование юридического лица), адрес.</w:t>
      </w:r>
    </w:p>
    <w:p w:rsidR="0081429B" w:rsidRPr="008740C8" w:rsidRDefault="0081429B" w:rsidP="00257823">
      <w:pPr>
        <w:autoSpaceDE w:val="0"/>
        <w:autoSpaceDN w:val="0"/>
        <w:adjustRightInd w:val="0"/>
        <w:spacing w:line="40" w:lineRule="atLeast"/>
        <w:ind w:firstLine="540"/>
      </w:pPr>
      <w:r w:rsidRPr="008740C8">
        <w:t>&lt;4</w:t>
      </w:r>
      <w:proofErr w:type="gramStart"/>
      <w:r w:rsidRPr="008740C8">
        <w:t>&gt; У</w:t>
      </w:r>
      <w:proofErr w:type="gramEnd"/>
      <w:r w:rsidRPr="008740C8">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81429B" w:rsidRPr="008740C8" w:rsidRDefault="0081429B" w:rsidP="00257823">
      <w:pPr>
        <w:autoSpaceDE w:val="0"/>
        <w:autoSpaceDN w:val="0"/>
        <w:adjustRightInd w:val="0"/>
        <w:spacing w:line="40" w:lineRule="atLeast"/>
        <w:ind w:firstLine="540"/>
      </w:pPr>
      <w:r w:rsidRPr="008740C8">
        <w:t>&lt;5</w:t>
      </w:r>
      <w:proofErr w:type="gramStart"/>
      <w:r w:rsidRPr="008740C8">
        <w:t>&gt; У</w:t>
      </w:r>
      <w:proofErr w:type="gramEnd"/>
      <w:r w:rsidRPr="008740C8">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1429B" w:rsidRPr="008740C8" w:rsidRDefault="0081429B" w:rsidP="00257823">
      <w:pPr>
        <w:autoSpaceDE w:val="0"/>
        <w:autoSpaceDN w:val="0"/>
        <w:adjustRightInd w:val="0"/>
        <w:spacing w:line="40" w:lineRule="atLeast"/>
        <w:ind w:firstLine="540"/>
      </w:pPr>
      <w:r w:rsidRPr="008740C8">
        <w:t>&lt;6</w:t>
      </w:r>
      <w:proofErr w:type="gramStart"/>
      <w:r w:rsidRPr="008740C8">
        <w:t>&gt; У</w:t>
      </w:r>
      <w:proofErr w:type="gramEnd"/>
      <w:r w:rsidRPr="008740C8">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1429B" w:rsidRDefault="0081429B" w:rsidP="00A640FC"/>
    <w:p w:rsidR="0081429B" w:rsidRDefault="0081429B" w:rsidP="00257823">
      <w:pPr>
        <w:ind w:firstLine="708"/>
      </w:pPr>
    </w:p>
    <w:p w:rsidR="0081429B" w:rsidRDefault="0081429B" w:rsidP="00257823">
      <w:pPr>
        <w:ind w:firstLine="708"/>
      </w:pPr>
    </w:p>
    <w:p w:rsidR="0081429B" w:rsidRPr="00A640FC" w:rsidRDefault="0081429B" w:rsidP="00A640FC">
      <w:pPr>
        <w:pStyle w:val="31"/>
        <w:spacing w:line="40" w:lineRule="atLeast"/>
        <w:ind w:left="0"/>
        <w:rPr>
          <w:rFonts w:ascii="Times New Roman" w:hAnsi="Times New Roman" w:cs="Times New Roman"/>
        </w:rPr>
      </w:pPr>
      <w:r w:rsidRPr="00A640FC">
        <w:rPr>
          <w:rFonts w:ascii="Times New Roman" w:hAnsi="Times New Roman" w:cs="Times New Roman"/>
        </w:rPr>
        <w:t xml:space="preserve">                     Глава  администрации</w:t>
      </w:r>
    </w:p>
    <w:p w:rsidR="0081429B" w:rsidRPr="00A640FC" w:rsidRDefault="0081429B" w:rsidP="00A640FC">
      <w:pPr>
        <w:pStyle w:val="31"/>
        <w:spacing w:line="40" w:lineRule="atLeast"/>
        <w:ind w:left="0"/>
        <w:rPr>
          <w:rFonts w:ascii="Times New Roman" w:hAnsi="Times New Roman" w:cs="Times New Roman"/>
        </w:rPr>
      </w:pPr>
      <w:r w:rsidRPr="00A640FC">
        <w:rPr>
          <w:rFonts w:ascii="Times New Roman" w:hAnsi="Times New Roman" w:cs="Times New Roman"/>
        </w:rPr>
        <w:t xml:space="preserve">                       Филипповского  МО                                А.А.Федосеев</w:t>
      </w:r>
    </w:p>
    <w:sectPr w:rsidR="0081429B" w:rsidRPr="00A640FC" w:rsidSect="00257823">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2DEE4DA4"/>
    <w:multiLevelType w:val="hybridMultilevel"/>
    <w:tmpl w:val="30269EB8"/>
    <w:lvl w:ilvl="0" w:tplc="65C81FA4">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67D0E77"/>
    <w:multiLevelType w:val="multilevel"/>
    <w:tmpl w:val="A6384246"/>
    <w:lvl w:ilvl="0">
      <w:start w:val="1"/>
      <w:numFmt w:val="decimal"/>
      <w:lvlText w:val="%1."/>
      <w:lvlJc w:val="left"/>
      <w:pPr>
        <w:ind w:left="1920" w:hanging="1170"/>
      </w:pPr>
      <w:rPr>
        <w:rFonts w:cs="Times New Roman" w:hint="default"/>
      </w:rPr>
    </w:lvl>
    <w:lvl w:ilvl="1">
      <w:start w:val="1"/>
      <w:numFmt w:val="decimal"/>
      <w:isLgl/>
      <w:lvlText w:val="%1.%2."/>
      <w:lvlJc w:val="left"/>
      <w:pPr>
        <w:ind w:left="2040" w:hanging="1290"/>
      </w:pPr>
      <w:rPr>
        <w:rFonts w:cs="Times New Roman" w:hint="default"/>
      </w:rPr>
    </w:lvl>
    <w:lvl w:ilvl="2">
      <w:start w:val="1"/>
      <w:numFmt w:val="decimal"/>
      <w:isLgl/>
      <w:lvlText w:val="%1.%2.%3."/>
      <w:lvlJc w:val="left"/>
      <w:pPr>
        <w:ind w:left="2040" w:hanging="1290"/>
      </w:pPr>
      <w:rPr>
        <w:rFonts w:cs="Times New Roman" w:hint="default"/>
      </w:rPr>
    </w:lvl>
    <w:lvl w:ilvl="3">
      <w:start w:val="1"/>
      <w:numFmt w:val="decimal"/>
      <w:isLgl/>
      <w:lvlText w:val="%1.%2.%3.%4."/>
      <w:lvlJc w:val="left"/>
      <w:pPr>
        <w:ind w:left="2040" w:hanging="1290"/>
      </w:pPr>
      <w:rPr>
        <w:rFonts w:cs="Times New Roman" w:hint="default"/>
      </w:rPr>
    </w:lvl>
    <w:lvl w:ilvl="4">
      <w:start w:val="1"/>
      <w:numFmt w:val="decimal"/>
      <w:isLgl/>
      <w:lvlText w:val="%1.%2.%3.%4.%5."/>
      <w:lvlJc w:val="left"/>
      <w:pPr>
        <w:ind w:left="2190" w:hanging="1440"/>
      </w:pPr>
      <w:rPr>
        <w:rFonts w:cs="Times New Roman" w:hint="default"/>
      </w:rPr>
    </w:lvl>
    <w:lvl w:ilvl="5">
      <w:start w:val="1"/>
      <w:numFmt w:val="decimal"/>
      <w:isLgl/>
      <w:lvlText w:val="%1.%2.%3.%4.%5.%6."/>
      <w:lvlJc w:val="left"/>
      <w:pPr>
        <w:ind w:left="2190" w:hanging="1440"/>
      </w:pPr>
      <w:rPr>
        <w:rFonts w:cs="Times New Roman" w:hint="default"/>
      </w:rPr>
    </w:lvl>
    <w:lvl w:ilvl="6">
      <w:start w:val="1"/>
      <w:numFmt w:val="decimal"/>
      <w:isLgl/>
      <w:lvlText w:val="%1.%2.%3.%4.%5.%6.%7."/>
      <w:lvlJc w:val="left"/>
      <w:pPr>
        <w:ind w:left="2550" w:hanging="1800"/>
      </w:pPr>
      <w:rPr>
        <w:rFonts w:cs="Times New Roman" w:hint="default"/>
      </w:rPr>
    </w:lvl>
    <w:lvl w:ilvl="7">
      <w:start w:val="1"/>
      <w:numFmt w:val="decimal"/>
      <w:isLgl/>
      <w:lvlText w:val="%1.%2.%3.%4.%5.%6.%7.%8."/>
      <w:lvlJc w:val="left"/>
      <w:pPr>
        <w:ind w:left="2550" w:hanging="1800"/>
      </w:pPr>
      <w:rPr>
        <w:rFonts w:cs="Times New Roman" w:hint="default"/>
      </w:rPr>
    </w:lvl>
    <w:lvl w:ilvl="8">
      <w:start w:val="1"/>
      <w:numFmt w:val="decimal"/>
      <w:isLgl/>
      <w:lvlText w:val="%1.%2.%3.%4.%5.%6.%7.%8.%9."/>
      <w:lvlJc w:val="left"/>
      <w:pPr>
        <w:ind w:left="2910" w:hanging="2160"/>
      </w:pPr>
      <w:rPr>
        <w:rFonts w:cs="Times New Roman" w:hint="default"/>
      </w:rPr>
    </w:lvl>
  </w:abstractNum>
  <w:abstractNum w:abstractNumId="5">
    <w:nsid w:val="377006B7"/>
    <w:multiLevelType w:val="hybridMultilevel"/>
    <w:tmpl w:val="36A0E592"/>
    <w:lvl w:ilvl="0" w:tplc="81C866C6">
      <w:start w:val="1"/>
      <w:numFmt w:val="decimal"/>
      <w:lvlText w:val="%1."/>
      <w:lvlJc w:val="left"/>
      <w:pPr>
        <w:ind w:left="1110" w:hanging="360"/>
      </w:pPr>
      <w:rPr>
        <w:rFonts w:cs="Times New Roman" w:hint="default"/>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abstractNum w:abstractNumId="6">
    <w:nsid w:val="48B473E6"/>
    <w:multiLevelType w:val="hybridMultilevel"/>
    <w:tmpl w:val="1A36FD5A"/>
    <w:lvl w:ilvl="0" w:tplc="173496BC">
      <w:start w:val="1"/>
      <w:numFmt w:val="decimal"/>
      <w:lvlText w:val="%1."/>
      <w:lvlJc w:val="left"/>
      <w:pPr>
        <w:ind w:left="2265" w:hanging="1515"/>
      </w:pPr>
      <w:rPr>
        <w:rFonts w:cs="Times New Roman" w:hint="default"/>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abstractNum w:abstractNumId="7">
    <w:nsid w:val="78E77C59"/>
    <w:multiLevelType w:val="hybridMultilevel"/>
    <w:tmpl w:val="3C584BF8"/>
    <w:lvl w:ilvl="0" w:tplc="76AAE66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673B"/>
    <w:rsid w:val="000C6873"/>
    <w:rsid w:val="000E267F"/>
    <w:rsid w:val="001719D0"/>
    <w:rsid w:val="0017673B"/>
    <w:rsid w:val="00257823"/>
    <w:rsid w:val="00257FB6"/>
    <w:rsid w:val="003E2F61"/>
    <w:rsid w:val="00462A69"/>
    <w:rsid w:val="004A7971"/>
    <w:rsid w:val="004E010B"/>
    <w:rsid w:val="004E2A18"/>
    <w:rsid w:val="005C6728"/>
    <w:rsid w:val="0075793E"/>
    <w:rsid w:val="0081429B"/>
    <w:rsid w:val="00862F4A"/>
    <w:rsid w:val="008740C8"/>
    <w:rsid w:val="0087461E"/>
    <w:rsid w:val="009139DD"/>
    <w:rsid w:val="00A640FC"/>
    <w:rsid w:val="00EE0522"/>
    <w:rsid w:val="00EF73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7673B"/>
    <w:pPr>
      <w:suppressAutoHyphens/>
    </w:pPr>
    <w:rPr>
      <w:rFonts w:ascii="Times New Roman" w:eastAsia="Times New Roman" w:hAnsi="Times New Roman"/>
      <w:sz w:val="24"/>
      <w:szCs w:val="24"/>
      <w:lang w:eastAsia="ar-SA"/>
    </w:rPr>
  </w:style>
  <w:style w:type="paragraph" w:styleId="1">
    <w:name w:val="heading 1"/>
    <w:aliases w:val="!Части документа"/>
    <w:basedOn w:val="a"/>
    <w:next w:val="a"/>
    <w:link w:val="10"/>
    <w:uiPriority w:val="99"/>
    <w:qFormat/>
    <w:rsid w:val="00257823"/>
    <w:pPr>
      <w:suppressAutoHyphens w:val="0"/>
      <w:ind w:firstLine="567"/>
      <w:jc w:val="center"/>
      <w:outlineLvl w:val="0"/>
    </w:pPr>
    <w:rPr>
      <w:rFonts w:ascii="Arial" w:hAnsi="Arial" w:cs="Arial"/>
      <w:b/>
      <w:bCs/>
      <w:kern w:val="32"/>
      <w:sz w:val="32"/>
      <w:szCs w:val="32"/>
      <w:lang w:eastAsia="ru-RU"/>
    </w:rPr>
  </w:style>
  <w:style w:type="paragraph" w:styleId="2">
    <w:name w:val="heading 2"/>
    <w:aliases w:val="!Разделы документа"/>
    <w:basedOn w:val="a"/>
    <w:link w:val="20"/>
    <w:uiPriority w:val="99"/>
    <w:qFormat/>
    <w:rsid w:val="00257823"/>
    <w:pPr>
      <w:suppressAutoHyphens w:val="0"/>
      <w:spacing w:before="100" w:beforeAutospacing="1" w:after="100" w:afterAutospacing="1"/>
      <w:outlineLvl w:val="1"/>
    </w:pPr>
    <w:rPr>
      <w:b/>
      <w:bCs/>
      <w:sz w:val="36"/>
      <w:szCs w:val="36"/>
      <w:lang w:eastAsia="ru-RU"/>
    </w:rPr>
  </w:style>
  <w:style w:type="paragraph" w:styleId="3">
    <w:name w:val="heading 3"/>
    <w:aliases w:val="!Главы документа"/>
    <w:basedOn w:val="a"/>
    <w:link w:val="30"/>
    <w:uiPriority w:val="99"/>
    <w:qFormat/>
    <w:rsid w:val="00257823"/>
    <w:pPr>
      <w:suppressAutoHyphens w:val="0"/>
      <w:ind w:firstLine="567"/>
      <w:jc w:val="both"/>
      <w:outlineLvl w:val="2"/>
    </w:pPr>
    <w:rPr>
      <w:rFonts w:ascii="Arial" w:hAnsi="Arial" w:cs="Arial"/>
      <w:b/>
      <w:bCs/>
      <w:sz w:val="28"/>
      <w:szCs w:val="28"/>
      <w:lang w:eastAsia="ru-RU"/>
    </w:rPr>
  </w:style>
  <w:style w:type="paragraph" w:styleId="4">
    <w:name w:val="heading 4"/>
    <w:aliases w:val="!Параграфы/Статьи документа"/>
    <w:basedOn w:val="a"/>
    <w:link w:val="40"/>
    <w:uiPriority w:val="99"/>
    <w:qFormat/>
    <w:rsid w:val="00257823"/>
    <w:pPr>
      <w:suppressAutoHyphens w:val="0"/>
      <w:ind w:firstLine="567"/>
      <w:jc w:val="both"/>
      <w:outlineLvl w:val="3"/>
    </w:pPr>
    <w:rPr>
      <w:rFonts w:ascii="Arial" w:hAnsi="Arial" w:cs="Arial"/>
      <w:b/>
      <w:bCs/>
      <w:sz w:val="26"/>
      <w:szCs w:val="26"/>
      <w:lang w:eastAsia="ru-RU"/>
    </w:rPr>
  </w:style>
  <w:style w:type="paragraph" w:styleId="5">
    <w:name w:val="heading 5"/>
    <w:basedOn w:val="a"/>
    <w:next w:val="a"/>
    <w:link w:val="50"/>
    <w:uiPriority w:val="99"/>
    <w:qFormat/>
    <w:rsid w:val="00257823"/>
    <w:pPr>
      <w:suppressAutoHyphens w:val="0"/>
      <w:spacing w:before="240" w:after="60"/>
      <w:ind w:firstLine="567"/>
      <w:jc w:val="both"/>
      <w:outlineLvl w:val="4"/>
    </w:pPr>
    <w:rPr>
      <w:rFonts w:ascii="Arial" w:hAnsi="Arial" w:cs="Arial"/>
      <w:b/>
      <w:bCs/>
      <w:i/>
      <w:iCs/>
      <w:lang w:eastAsia="ru-RU"/>
    </w:rPr>
  </w:style>
  <w:style w:type="paragraph" w:styleId="6">
    <w:name w:val="heading 6"/>
    <w:basedOn w:val="a"/>
    <w:next w:val="a"/>
    <w:link w:val="60"/>
    <w:uiPriority w:val="99"/>
    <w:qFormat/>
    <w:rsid w:val="0017673B"/>
    <w:pPr>
      <w:suppressAutoHyphens w:val="0"/>
      <w:spacing w:before="240" w:after="60"/>
      <w:outlineLvl w:val="5"/>
    </w:pPr>
    <w:rPr>
      <w:rFonts w:eastAsia="Calibri"/>
      <w:b/>
      <w:bCs/>
      <w:sz w:val="22"/>
      <w:szCs w:val="22"/>
      <w:lang w:eastAsia="ru-RU"/>
    </w:rPr>
  </w:style>
  <w:style w:type="paragraph" w:styleId="7">
    <w:name w:val="heading 7"/>
    <w:basedOn w:val="a"/>
    <w:next w:val="a"/>
    <w:link w:val="70"/>
    <w:uiPriority w:val="99"/>
    <w:qFormat/>
    <w:rsid w:val="0017673B"/>
    <w:pPr>
      <w:suppressAutoHyphens w:val="0"/>
      <w:spacing w:before="240" w:after="60"/>
      <w:outlineLvl w:val="6"/>
    </w:pPr>
    <w:rPr>
      <w:rFonts w:eastAsia="Calibri"/>
      <w:lang w:eastAsia="ru-RU"/>
    </w:rPr>
  </w:style>
  <w:style w:type="paragraph" w:styleId="9">
    <w:name w:val="heading 9"/>
    <w:basedOn w:val="a"/>
    <w:next w:val="a"/>
    <w:link w:val="90"/>
    <w:uiPriority w:val="99"/>
    <w:qFormat/>
    <w:rsid w:val="00257823"/>
    <w:pPr>
      <w:suppressAutoHyphens w:val="0"/>
      <w:spacing w:before="240" w:after="60"/>
      <w:ind w:firstLine="567"/>
      <w:jc w:val="both"/>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257823"/>
    <w:rPr>
      <w:rFonts w:ascii="Arial"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9"/>
    <w:locked/>
    <w:rsid w:val="00257823"/>
    <w:rPr>
      <w:rFonts w:ascii="Times New Roman" w:hAnsi="Times New Roman" w:cs="Times New Roman"/>
      <w:b/>
      <w:bCs/>
      <w:sz w:val="36"/>
      <w:szCs w:val="36"/>
      <w:lang w:eastAsia="ru-RU"/>
    </w:rPr>
  </w:style>
  <w:style w:type="character" w:customStyle="1" w:styleId="30">
    <w:name w:val="Заголовок 3 Знак"/>
    <w:aliases w:val="!Главы документа Знак"/>
    <w:basedOn w:val="a0"/>
    <w:link w:val="3"/>
    <w:uiPriority w:val="99"/>
    <w:locked/>
    <w:rsid w:val="00257823"/>
    <w:rPr>
      <w:rFonts w:ascii="Arial" w:hAnsi="Arial" w:cs="Arial"/>
      <w:b/>
      <w:bCs/>
      <w:sz w:val="28"/>
      <w:szCs w:val="28"/>
      <w:lang w:eastAsia="ru-RU"/>
    </w:rPr>
  </w:style>
  <w:style w:type="character" w:customStyle="1" w:styleId="40">
    <w:name w:val="Заголовок 4 Знак"/>
    <w:aliases w:val="!Параграфы/Статьи документа Знак"/>
    <w:basedOn w:val="a0"/>
    <w:link w:val="4"/>
    <w:uiPriority w:val="99"/>
    <w:locked/>
    <w:rsid w:val="00257823"/>
    <w:rPr>
      <w:rFonts w:ascii="Arial" w:hAnsi="Arial" w:cs="Arial"/>
      <w:b/>
      <w:bCs/>
      <w:sz w:val="26"/>
      <w:szCs w:val="26"/>
      <w:lang w:eastAsia="ru-RU"/>
    </w:rPr>
  </w:style>
  <w:style w:type="character" w:customStyle="1" w:styleId="50">
    <w:name w:val="Заголовок 5 Знак"/>
    <w:basedOn w:val="a0"/>
    <w:link w:val="5"/>
    <w:uiPriority w:val="99"/>
    <w:locked/>
    <w:rsid w:val="00257823"/>
    <w:rPr>
      <w:rFonts w:ascii="Arial" w:hAnsi="Arial" w:cs="Arial"/>
      <w:b/>
      <w:bCs/>
      <w:i/>
      <w:iCs/>
      <w:sz w:val="24"/>
      <w:szCs w:val="24"/>
      <w:lang w:eastAsia="ru-RU"/>
    </w:rPr>
  </w:style>
  <w:style w:type="character" w:customStyle="1" w:styleId="60">
    <w:name w:val="Заголовок 6 Знак"/>
    <w:basedOn w:val="a0"/>
    <w:link w:val="6"/>
    <w:uiPriority w:val="99"/>
    <w:locked/>
    <w:rsid w:val="0017673B"/>
    <w:rPr>
      <w:rFonts w:ascii="Times New Roman" w:eastAsia="Times New Roman" w:hAnsi="Times New Roman" w:cs="Times New Roman"/>
      <w:b/>
      <w:bCs/>
      <w:lang w:eastAsia="ru-RU"/>
    </w:rPr>
  </w:style>
  <w:style w:type="character" w:customStyle="1" w:styleId="70">
    <w:name w:val="Заголовок 7 Знак"/>
    <w:basedOn w:val="a0"/>
    <w:link w:val="7"/>
    <w:uiPriority w:val="99"/>
    <w:locked/>
    <w:rsid w:val="0017673B"/>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locked/>
    <w:rsid w:val="00257823"/>
    <w:rPr>
      <w:rFonts w:ascii="Arial" w:hAnsi="Arial" w:cs="Arial"/>
      <w:lang w:eastAsia="ru-RU"/>
    </w:rPr>
  </w:style>
  <w:style w:type="paragraph" w:styleId="a3">
    <w:name w:val="No Spacing"/>
    <w:uiPriority w:val="99"/>
    <w:qFormat/>
    <w:rsid w:val="00462A69"/>
    <w:rPr>
      <w:sz w:val="22"/>
      <w:szCs w:val="22"/>
      <w:lang w:eastAsia="en-US"/>
    </w:rPr>
  </w:style>
  <w:style w:type="paragraph" w:styleId="a4">
    <w:name w:val="footer"/>
    <w:basedOn w:val="a"/>
    <w:link w:val="a5"/>
    <w:uiPriority w:val="99"/>
    <w:rsid w:val="00257823"/>
    <w:pPr>
      <w:suppressLineNumbers/>
      <w:tabs>
        <w:tab w:val="center" w:pos="4819"/>
        <w:tab w:val="right" w:pos="9638"/>
      </w:tabs>
    </w:pPr>
  </w:style>
  <w:style w:type="character" w:customStyle="1" w:styleId="a5">
    <w:name w:val="Нижний колонтитул Знак"/>
    <w:basedOn w:val="a0"/>
    <w:link w:val="a4"/>
    <w:uiPriority w:val="99"/>
    <w:locked/>
    <w:rsid w:val="00257823"/>
    <w:rPr>
      <w:rFonts w:ascii="Times New Roman" w:hAnsi="Times New Roman" w:cs="Times New Roman"/>
      <w:sz w:val="24"/>
      <w:szCs w:val="24"/>
      <w:lang w:eastAsia="ar-SA" w:bidi="ar-SA"/>
    </w:rPr>
  </w:style>
  <w:style w:type="paragraph" w:customStyle="1" w:styleId="21">
    <w:name w:val="Основной текст 21"/>
    <w:basedOn w:val="a"/>
    <w:uiPriority w:val="99"/>
    <w:rsid w:val="00257823"/>
    <w:pPr>
      <w:jc w:val="both"/>
    </w:pPr>
    <w:rPr>
      <w:sz w:val="28"/>
    </w:rPr>
  </w:style>
  <w:style w:type="paragraph" w:customStyle="1" w:styleId="a6">
    <w:name w:val="Содержимое таблицы"/>
    <w:basedOn w:val="a"/>
    <w:uiPriority w:val="99"/>
    <w:rsid w:val="00257823"/>
    <w:pPr>
      <w:suppressLineNumbers/>
    </w:pPr>
  </w:style>
  <w:style w:type="paragraph" w:styleId="a7">
    <w:name w:val="Normal (Web)"/>
    <w:basedOn w:val="a"/>
    <w:uiPriority w:val="99"/>
    <w:rsid w:val="00257823"/>
    <w:pPr>
      <w:suppressAutoHyphens w:val="0"/>
      <w:spacing w:before="100" w:beforeAutospacing="1" w:after="100" w:afterAutospacing="1"/>
    </w:pPr>
    <w:rPr>
      <w:lang w:eastAsia="ru-RU"/>
    </w:rPr>
  </w:style>
  <w:style w:type="character" w:styleId="a8">
    <w:name w:val="Hyperlink"/>
    <w:basedOn w:val="a0"/>
    <w:uiPriority w:val="99"/>
    <w:rsid w:val="00257823"/>
    <w:rPr>
      <w:rFonts w:cs="Times New Roman"/>
      <w:color w:val="0000FF"/>
      <w:u w:val="single"/>
    </w:rPr>
  </w:style>
  <w:style w:type="character" w:customStyle="1" w:styleId="apple-converted-space">
    <w:name w:val="apple-converted-space"/>
    <w:basedOn w:val="a0"/>
    <w:uiPriority w:val="99"/>
    <w:rsid w:val="00257823"/>
    <w:rPr>
      <w:rFonts w:cs="Times New Roman"/>
    </w:rPr>
  </w:style>
  <w:style w:type="paragraph" w:customStyle="1" w:styleId="11">
    <w:name w:val="Знак1 Знак Знак Знак"/>
    <w:basedOn w:val="a"/>
    <w:uiPriority w:val="99"/>
    <w:rsid w:val="00257823"/>
    <w:pPr>
      <w:suppressAutoHyphens w:val="0"/>
      <w:spacing w:after="160" w:line="240" w:lineRule="exact"/>
    </w:pPr>
    <w:rPr>
      <w:rFonts w:eastAsia="Calibri"/>
      <w:sz w:val="20"/>
      <w:szCs w:val="20"/>
      <w:lang w:eastAsia="zh-CN"/>
    </w:rPr>
  </w:style>
  <w:style w:type="paragraph" w:customStyle="1" w:styleId="ConsPlusNormal">
    <w:name w:val="ConsPlusNormal"/>
    <w:uiPriority w:val="99"/>
    <w:rsid w:val="00257823"/>
    <w:pPr>
      <w:widowControl w:val="0"/>
      <w:autoSpaceDE w:val="0"/>
      <w:autoSpaceDN w:val="0"/>
      <w:adjustRightInd w:val="0"/>
      <w:ind w:firstLine="720"/>
    </w:pPr>
    <w:rPr>
      <w:rFonts w:ascii="Arial" w:eastAsia="Times New Roman" w:hAnsi="Arial" w:cs="Arial"/>
    </w:rPr>
  </w:style>
  <w:style w:type="paragraph" w:styleId="a9">
    <w:name w:val="List Paragraph"/>
    <w:basedOn w:val="a"/>
    <w:uiPriority w:val="99"/>
    <w:qFormat/>
    <w:rsid w:val="00257823"/>
    <w:pPr>
      <w:suppressAutoHyphens w:val="0"/>
      <w:ind w:left="708" w:firstLine="567"/>
      <w:jc w:val="both"/>
    </w:pPr>
    <w:rPr>
      <w:rFonts w:ascii="Arial" w:hAnsi="Arial" w:cs="Arial"/>
      <w:lang w:eastAsia="ru-RU"/>
    </w:rPr>
  </w:style>
  <w:style w:type="paragraph" w:customStyle="1" w:styleId="ConsPlusNonformat">
    <w:name w:val="ConsPlusNonformat"/>
    <w:uiPriority w:val="99"/>
    <w:rsid w:val="00257823"/>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257823"/>
    <w:pPr>
      <w:autoSpaceDE w:val="0"/>
      <w:autoSpaceDN w:val="0"/>
      <w:adjustRightInd w:val="0"/>
    </w:pPr>
    <w:rPr>
      <w:rFonts w:ascii="Arial" w:eastAsia="Times New Roman" w:hAnsi="Arial" w:cs="Arial"/>
      <w:sz w:val="26"/>
      <w:szCs w:val="26"/>
    </w:rPr>
  </w:style>
  <w:style w:type="paragraph" w:customStyle="1" w:styleId="ConsPlusTitle">
    <w:name w:val="ConsPlusTitle"/>
    <w:uiPriority w:val="99"/>
    <w:rsid w:val="00257823"/>
    <w:pPr>
      <w:autoSpaceDE w:val="0"/>
      <w:autoSpaceDN w:val="0"/>
      <w:adjustRightInd w:val="0"/>
    </w:pPr>
    <w:rPr>
      <w:rFonts w:ascii="Arial" w:eastAsia="Times New Roman" w:hAnsi="Arial" w:cs="Arial"/>
      <w:b/>
      <w:bCs/>
    </w:rPr>
  </w:style>
  <w:style w:type="character" w:customStyle="1" w:styleId="HeaderChar">
    <w:name w:val="Header Char"/>
    <w:uiPriority w:val="99"/>
    <w:locked/>
    <w:rsid w:val="00257823"/>
    <w:rPr>
      <w:rFonts w:cs="Times New Roman"/>
      <w:sz w:val="24"/>
      <w:szCs w:val="24"/>
    </w:rPr>
  </w:style>
  <w:style w:type="paragraph" w:styleId="aa">
    <w:name w:val="header"/>
    <w:basedOn w:val="a"/>
    <w:link w:val="ab"/>
    <w:uiPriority w:val="99"/>
    <w:rsid w:val="00257823"/>
    <w:pPr>
      <w:tabs>
        <w:tab w:val="center" w:pos="4677"/>
        <w:tab w:val="right" w:pos="9355"/>
      </w:tabs>
      <w:suppressAutoHyphens w:val="0"/>
      <w:ind w:firstLine="567"/>
      <w:jc w:val="both"/>
    </w:pPr>
    <w:rPr>
      <w:rFonts w:ascii="Calibri" w:eastAsia="Calibri" w:hAnsi="Calibri"/>
      <w:lang/>
    </w:rPr>
  </w:style>
  <w:style w:type="character" w:customStyle="1" w:styleId="HeaderChar1">
    <w:name w:val="Header Char1"/>
    <w:basedOn w:val="a0"/>
    <w:link w:val="aa"/>
    <w:uiPriority w:val="99"/>
    <w:semiHidden/>
    <w:rsid w:val="003E315F"/>
    <w:rPr>
      <w:rFonts w:ascii="Times New Roman" w:eastAsia="Times New Roman" w:hAnsi="Times New Roman"/>
      <w:sz w:val="24"/>
      <w:szCs w:val="24"/>
      <w:lang w:eastAsia="ar-SA"/>
    </w:rPr>
  </w:style>
  <w:style w:type="character" w:customStyle="1" w:styleId="ab">
    <w:name w:val="Верхний колонтитул Знак"/>
    <w:basedOn w:val="a0"/>
    <w:link w:val="aa"/>
    <w:uiPriority w:val="99"/>
    <w:semiHidden/>
    <w:locked/>
    <w:rsid w:val="00257823"/>
    <w:rPr>
      <w:rFonts w:ascii="Times New Roman" w:hAnsi="Times New Roman" w:cs="Times New Roman"/>
      <w:sz w:val="24"/>
      <w:szCs w:val="24"/>
      <w:lang w:eastAsia="ar-SA" w:bidi="ar-SA"/>
    </w:rPr>
  </w:style>
  <w:style w:type="character" w:customStyle="1" w:styleId="BalloonTextChar">
    <w:name w:val="Balloon Text Char"/>
    <w:uiPriority w:val="99"/>
    <w:semiHidden/>
    <w:locked/>
    <w:rsid w:val="00257823"/>
    <w:rPr>
      <w:rFonts w:ascii="Tahoma" w:hAnsi="Tahoma" w:cs="Tahoma"/>
      <w:sz w:val="16"/>
      <w:szCs w:val="16"/>
    </w:rPr>
  </w:style>
  <w:style w:type="paragraph" w:styleId="ac">
    <w:name w:val="Balloon Text"/>
    <w:basedOn w:val="a"/>
    <w:link w:val="ad"/>
    <w:uiPriority w:val="99"/>
    <w:semiHidden/>
    <w:rsid w:val="00257823"/>
    <w:pPr>
      <w:suppressAutoHyphens w:val="0"/>
      <w:ind w:firstLine="567"/>
      <w:jc w:val="both"/>
    </w:pPr>
    <w:rPr>
      <w:rFonts w:ascii="Tahoma" w:eastAsia="Calibri" w:hAnsi="Tahoma"/>
      <w:sz w:val="16"/>
      <w:szCs w:val="16"/>
      <w:lang/>
    </w:rPr>
  </w:style>
  <w:style w:type="character" w:customStyle="1" w:styleId="BalloonTextChar1">
    <w:name w:val="Balloon Text Char1"/>
    <w:basedOn w:val="a0"/>
    <w:link w:val="ac"/>
    <w:uiPriority w:val="99"/>
    <w:semiHidden/>
    <w:rsid w:val="003E315F"/>
    <w:rPr>
      <w:rFonts w:ascii="Times New Roman" w:eastAsia="Times New Roman" w:hAnsi="Times New Roman"/>
      <w:sz w:val="0"/>
      <w:szCs w:val="0"/>
      <w:lang w:eastAsia="ar-SA"/>
    </w:rPr>
  </w:style>
  <w:style w:type="character" w:customStyle="1" w:styleId="ad">
    <w:name w:val="Текст выноски Знак"/>
    <w:basedOn w:val="a0"/>
    <w:link w:val="ac"/>
    <w:uiPriority w:val="99"/>
    <w:semiHidden/>
    <w:locked/>
    <w:rsid w:val="00257823"/>
    <w:rPr>
      <w:rFonts w:ascii="Tahoma" w:hAnsi="Tahoma" w:cs="Tahoma"/>
      <w:sz w:val="16"/>
      <w:szCs w:val="16"/>
      <w:lang w:eastAsia="ar-SA" w:bidi="ar-SA"/>
    </w:rPr>
  </w:style>
  <w:style w:type="character" w:customStyle="1" w:styleId="DocumentMapChar">
    <w:name w:val="Document Map Char"/>
    <w:uiPriority w:val="99"/>
    <w:semiHidden/>
    <w:locked/>
    <w:rsid w:val="00257823"/>
    <w:rPr>
      <w:rFonts w:ascii="Tahoma" w:hAnsi="Tahoma" w:cs="Tahoma"/>
      <w:shd w:val="clear" w:color="auto" w:fill="000080"/>
    </w:rPr>
  </w:style>
  <w:style w:type="paragraph" w:styleId="ae">
    <w:name w:val="Document Map"/>
    <w:basedOn w:val="a"/>
    <w:link w:val="af"/>
    <w:uiPriority w:val="99"/>
    <w:semiHidden/>
    <w:rsid w:val="00257823"/>
    <w:pPr>
      <w:shd w:val="clear" w:color="auto" w:fill="000080"/>
      <w:suppressAutoHyphens w:val="0"/>
      <w:ind w:firstLine="567"/>
      <w:jc w:val="both"/>
    </w:pPr>
    <w:rPr>
      <w:rFonts w:ascii="Tahoma" w:eastAsia="Calibri" w:hAnsi="Tahoma"/>
      <w:sz w:val="20"/>
      <w:szCs w:val="20"/>
      <w:lang/>
    </w:rPr>
  </w:style>
  <w:style w:type="character" w:customStyle="1" w:styleId="DocumentMapChar1">
    <w:name w:val="Document Map Char1"/>
    <w:basedOn w:val="a0"/>
    <w:link w:val="ae"/>
    <w:uiPriority w:val="99"/>
    <w:semiHidden/>
    <w:rsid w:val="003E315F"/>
    <w:rPr>
      <w:rFonts w:ascii="Times New Roman" w:eastAsia="Times New Roman" w:hAnsi="Times New Roman"/>
      <w:sz w:val="0"/>
      <w:szCs w:val="0"/>
      <w:lang w:eastAsia="ar-SA"/>
    </w:rPr>
  </w:style>
  <w:style w:type="character" w:customStyle="1" w:styleId="af">
    <w:name w:val="Схема документа Знак"/>
    <w:basedOn w:val="a0"/>
    <w:link w:val="ae"/>
    <w:uiPriority w:val="99"/>
    <w:semiHidden/>
    <w:locked/>
    <w:rsid w:val="00257823"/>
    <w:rPr>
      <w:rFonts w:ascii="Tahoma" w:hAnsi="Tahoma" w:cs="Tahoma"/>
      <w:sz w:val="16"/>
      <w:szCs w:val="16"/>
      <w:lang w:eastAsia="ar-SA" w:bidi="ar-SA"/>
    </w:rPr>
  </w:style>
  <w:style w:type="character" w:styleId="HTML">
    <w:name w:val="HTML Variable"/>
    <w:aliases w:val="!Ссылки в документе"/>
    <w:basedOn w:val="a0"/>
    <w:uiPriority w:val="99"/>
    <w:rsid w:val="00257823"/>
    <w:rPr>
      <w:rFonts w:ascii="Arial" w:hAnsi="Arial" w:cs="Arial"/>
      <w:color w:val="0000FF"/>
      <w:sz w:val="24"/>
      <w:szCs w:val="24"/>
      <w:u w:val="none"/>
    </w:rPr>
  </w:style>
  <w:style w:type="character" w:customStyle="1" w:styleId="af0">
    <w:name w:val="Текст примечания Знак"/>
    <w:aliases w:val="!Равноширинный текст документа Знак"/>
    <w:basedOn w:val="a0"/>
    <w:link w:val="af1"/>
    <w:uiPriority w:val="99"/>
    <w:semiHidden/>
    <w:locked/>
    <w:rsid w:val="00257823"/>
    <w:rPr>
      <w:rFonts w:ascii="Courier" w:hAnsi="Courier" w:cs="Courier"/>
      <w:lang w:eastAsia="ru-RU"/>
    </w:rPr>
  </w:style>
  <w:style w:type="paragraph" w:styleId="af1">
    <w:name w:val="annotation text"/>
    <w:aliases w:val="!Равноширинный текст документа"/>
    <w:basedOn w:val="a"/>
    <w:link w:val="af0"/>
    <w:uiPriority w:val="99"/>
    <w:semiHidden/>
    <w:rsid w:val="00257823"/>
    <w:pPr>
      <w:suppressAutoHyphens w:val="0"/>
      <w:ind w:firstLine="567"/>
      <w:jc w:val="both"/>
    </w:pPr>
    <w:rPr>
      <w:rFonts w:ascii="Courier" w:hAnsi="Courier" w:cs="Courier"/>
      <w:sz w:val="22"/>
      <w:szCs w:val="22"/>
      <w:lang w:eastAsia="ru-RU"/>
    </w:rPr>
  </w:style>
  <w:style w:type="character" w:customStyle="1" w:styleId="CommentTextChar1">
    <w:name w:val="Comment Text Char1"/>
    <w:aliases w:val="!Равноширинный текст документа Char1"/>
    <w:basedOn w:val="a0"/>
    <w:link w:val="af1"/>
    <w:uiPriority w:val="99"/>
    <w:semiHidden/>
    <w:rsid w:val="003E315F"/>
    <w:rPr>
      <w:rFonts w:ascii="Times New Roman" w:eastAsia="Times New Roman" w:hAnsi="Times New Roman"/>
      <w:sz w:val="20"/>
      <w:szCs w:val="20"/>
      <w:lang w:eastAsia="ar-SA"/>
    </w:rPr>
  </w:style>
  <w:style w:type="paragraph" w:customStyle="1" w:styleId="Title">
    <w:name w:val="Title!Название НПА"/>
    <w:basedOn w:val="a"/>
    <w:uiPriority w:val="99"/>
    <w:rsid w:val="00257823"/>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rsid w:val="00257823"/>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257823"/>
    <w:rPr>
      <w:rFonts w:ascii="Arial" w:eastAsia="Times New Roman" w:hAnsi="Arial" w:cs="Arial"/>
      <w:kern w:val="28"/>
      <w:sz w:val="24"/>
      <w:szCs w:val="24"/>
    </w:rPr>
  </w:style>
  <w:style w:type="paragraph" w:customStyle="1" w:styleId="Table0">
    <w:name w:val="Table!"/>
    <w:next w:val="Table"/>
    <w:uiPriority w:val="99"/>
    <w:rsid w:val="00257823"/>
    <w:pPr>
      <w:jc w:val="center"/>
    </w:pPr>
    <w:rPr>
      <w:rFonts w:ascii="Arial" w:eastAsia="Times New Roman" w:hAnsi="Arial" w:cs="Arial"/>
      <w:b/>
      <w:bCs/>
      <w:kern w:val="28"/>
      <w:sz w:val="24"/>
      <w:szCs w:val="24"/>
    </w:rPr>
  </w:style>
  <w:style w:type="paragraph" w:customStyle="1" w:styleId="12">
    <w:name w:val="1Орган_ПР"/>
    <w:basedOn w:val="a"/>
    <w:link w:val="13"/>
    <w:uiPriority w:val="99"/>
    <w:rsid w:val="00257823"/>
    <w:pPr>
      <w:suppressAutoHyphens w:val="0"/>
      <w:snapToGrid w:val="0"/>
      <w:jc w:val="center"/>
    </w:pPr>
    <w:rPr>
      <w:rFonts w:ascii="Arial" w:hAnsi="Arial" w:cs="Arial"/>
      <w:b/>
      <w:bCs/>
      <w:caps/>
      <w:sz w:val="28"/>
      <w:szCs w:val="28"/>
    </w:rPr>
  </w:style>
  <w:style w:type="character" w:customStyle="1" w:styleId="13">
    <w:name w:val="1Орган_ПР Знак"/>
    <w:basedOn w:val="a0"/>
    <w:link w:val="12"/>
    <w:uiPriority w:val="99"/>
    <w:locked/>
    <w:rsid w:val="00257823"/>
    <w:rPr>
      <w:rFonts w:ascii="Arial" w:hAnsi="Arial" w:cs="Arial"/>
      <w:b/>
      <w:bCs/>
      <w:caps/>
      <w:sz w:val="28"/>
      <w:szCs w:val="28"/>
      <w:lang w:eastAsia="ar-SA" w:bidi="ar-SA"/>
    </w:rPr>
  </w:style>
  <w:style w:type="paragraph" w:customStyle="1" w:styleId="22">
    <w:name w:val="2Название"/>
    <w:basedOn w:val="a"/>
    <w:link w:val="23"/>
    <w:uiPriority w:val="99"/>
    <w:rsid w:val="00257823"/>
    <w:pPr>
      <w:suppressAutoHyphens w:val="0"/>
      <w:jc w:val="center"/>
    </w:pPr>
    <w:rPr>
      <w:rFonts w:ascii="Arial" w:hAnsi="Arial" w:cs="Arial"/>
      <w:b/>
      <w:bCs/>
      <w:sz w:val="28"/>
      <w:szCs w:val="28"/>
    </w:rPr>
  </w:style>
  <w:style w:type="character" w:customStyle="1" w:styleId="23">
    <w:name w:val="2Название Знак"/>
    <w:basedOn w:val="a0"/>
    <w:link w:val="22"/>
    <w:uiPriority w:val="99"/>
    <w:locked/>
    <w:rsid w:val="00257823"/>
    <w:rPr>
      <w:rFonts w:ascii="Arial" w:hAnsi="Arial" w:cs="Arial"/>
      <w:b/>
      <w:bCs/>
      <w:sz w:val="28"/>
      <w:szCs w:val="28"/>
      <w:lang w:eastAsia="ar-SA" w:bidi="ar-SA"/>
    </w:rPr>
  </w:style>
  <w:style w:type="paragraph" w:customStyle="1" w:styleId="31">
    <w:name w:val="3Приложение"/>
    <w:basedOn w:val="a"/>
    <w:link w:val="32"/>
    <w:uiPriority w:val="99"/>
    <w:rsid w:val="00257823"/>
    <w:pPr>
      <w:suppressAutoHyphens w:val="0"/>
      <w:ind w:left="5103"/>
      <w:jc w:val="both"/>
    </w:pPr>
    <w:rPr>
      <w:rFonts w:ascii="Arial" w:hAnsi="Arial" w:cs="Arial"/>
      <w:lang w:eastAsia="ru-RU"/>
    </w:rPr>
  </w:style>
  <w:style w:type="character" w:customStyle="1" w:styleId="32">
    <w:name w:val="3Приложение Знак"/>
    <w:basedOn w:val="a0"/>
    <w:link w:val="31"/>
    <w:uiPriority w:val="99"/>
    <w:locked/>
    <w:rsid w:val="00257823"/>
    <w:rPr>
      <w:rFonts w:ascii="Arial" w:hAnsi="Arial" w:cs="Arial"/>
      <w:sz w:val="24"/>
      <w:szCs w:val="24"/>
      <w:lang w:eastAsia="ru-RU"/>
    </w:rPr>
  </w:style>
  <w:style w:type="paragraph" w:styleId="af2">
    <w:name w:val="Title"/>
    <w:basedOn w:val="a"/>
    <w:link w:val="af3"/>
    <w:uiPriority w:val="99"/>
    <w:qFormat/>
    <w:rsid w:val="00257823"/>
    <w:pPr>
      <w:suppressAutoHyphens w:val="0"/>
      <w:ind w:firstLine="567"/>
      <w:jc w:val="center"/>
    </w:pPr>
    <w:rPr>
      <w:rFonts w:ascii="Arial" w:hAnsi="Arial" w:cs="Arial"/>
      <w:b/>
      <w:bCs/>
      <w:lang w:eastAsia="ru-RU"/>
    </w:rPr>
  </w:style>
  <w:style w:type="character" w:customStyle="1" w:styleId="af3">
    <w:name w:val="Название Знак"/>
    <w:basedOn w:val="a0"/>
    <w:link w:val="af2"/>
    <w:uiPriority w:val="99"/>
    <w:locked/>
    <w:rsid w:val="00257823"/>
    <w:rPr>
      <w:rFonts w:ascii="Arial" w:hAnsi="Arial" w:cs="Arial"/>
      <w:b/>
      <w:bCs/>
      <w:sz w:val="24"/>
      <w:szCs w:val="24"/>
      <w:lang w:eastAsia="ru-RU"/>
    </w:rPr>
  </w:style>
  <w:style w:type="paragraph" w:customStyle="1" w:styleId="4-">
    <w:name w:val="4Таблица-Т"/>
    <w:basedOn w:val="31"/>
    <w:uiPriority w:val="99"/>
    <w:rsid w:val="00257823"/>
    <w:pPr>
      <w:ind w:left="0"/>
    </w:pPr>
    <w:rPr>
      <w:sz w:val="22"/>
      <w:szCs w:val="22"/>
    </w:rPr>
  </w:style>
  <w:style w:type="paragraph" w:styleId="af4">
    <w:name w:val="caption"/>
    <w:basedOn w:val="a"/>
    <w:next w:val="a"/>
    <w:uiPriority w:val="99"/>
    <w:qFormat/>
    <w:rsid w:val="00257823"/>
    <w:pPr>
      <w:widowControl w:val="0"/>
      <w:suppressAutoHyphens w:val="0"/>
      <w:autoSpaceDE w:val="0"/>
      <w:autoSpaceDN w:val="0"/>
      <w:adjustRightInd w:val="0"/>
      <w:spacing w:line="260" w:lineRule="auto"/>
      <w:ind w:firstLine="567"/>
      <w:jc w:val="center"/>
    </w:pPr>
    <w:rPr>
      <w:rFonts w:ascii="Arial" w:hAnsi="Arial" w:cs="Arial"/>
      <w:i/>
      <w:iCs/>
      <w:sz w:val="32"/>
      <w:szCs w:val="32"/>
      <w:lang w:eastAsia="ru-RU"/>
    </w:rPr>
  </w:style>
  <w:style w:type="paragraph" w:customStyle="1" w:styleId="FR1">
    <w:name w:val="FR1"/>
    <w:uiPriority w:val="99"/>
    <w:rsid w:val="00257823"/>
    <w:pPr>
      <w:widowControl w:val="0"/>
      <w:autoSpaceDE w:val="0"/>
      <w:autoSpaceDN w:val="0"/>
      <w:adjustRightInd w:val="0"/>
      <w:spacing w:before="420"/>
    </w:pPr>
    <w:rPr>
      <w:rFonts w:eastAsia="Times New Roman" w:cs="Calibri"/>
      <w:sz w:val="28"/>
      <w:szCs w:val="28"/>
    </w:rPr>
  </w:style>
  <w:style w:type="character" w:styleId="af5">
    <w:name w:val="Strong"/>
    <w:basedOn w:val="a0"/>
    <w:uiPriority w:val="99"/>
    <w:qFormat/>
    <w:rsid w:val="00257823"/>
    <w:rPr>
      <w:rFonts w:cs="Times New Roman"/>
      <w:b/>
      <w:bCs/>
    </w:rPr>
  </w:style>
</w:styles>
</file>

<file path=word/webSettings.xml><?xml version="1.0" encoding="utf-8"?>
<w:webSettings xmlns:r="http://schemas.openxmlformats.org/officeDocument/2006/relationships" xmlns:w="http://schemas.openxmlformats.org/wordprocessingml/2006/main">
  <w:divs>
    <w:div w:id="14807251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0CE8B7565ABF24460379E74D5036B49E86D3D3C0CAA9FA87ED3954003CE9741E7413BF1541C5893IEB8O" TargetMode="External"/><Relationship Id="rId5" Type="http://schemas.openxmlformats.org/officeDocument/2006/relationships/hyperlink" Target="consultantplus://offline/ref=D8BD2A1550BC3F9B3A743EE1216DFFDF12B94198365FF70D7B01DDC1870429627FA60AD499F1C4JAl5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6878</Words>
  <Characters>39211</Characters>
  <Application>Microsoft Office Word</Application>
  <DocSecurity>0</DocSecurity>
  <Lines>326</Lines>
  <Paragraphs>91</Paragraphs>
  <ScaleCrop>false</ScaleCrop>
  <Company/>
  <LinksUpToDate>false</LinksUpToDate>
  <CharactersWithSpaces>45998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2013-04-25T00:51:00Z</cp:lastPrinted>
  <dcterms:created xsi:type="dcterms:W3CDTF">2013-04-24T23:12:00Z</dcterms:created>
  <dcterms:modified xsi:type="dcterms:W3CDTF">2013-09-05T02:41:00Z</dcterms:modified>
</cp:coreProperties>
</file>